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2B" w:rsidRPr="004A4ECA" w:rsidRDefault="00AD5D2B" w:rsidP="00AD5D2B">
      <w:pPr>
        <w:autoSpaceDE w:val="0"/>
        <w:autoSpaceDN w:val="0"/>
        <w:adjustRightInd w:val="0"/>
        <w:jc w:val="center"/>
        <w:rPr>
          <w:rFonts w:ascii="Arial,Bold" w:eastAsiaTheme="minorHAnsi" w:hAnsi="Arial,Bold" w:cs="Arial,Bold"/>
          <w:b/>
          <w:bCs/>
          <w:sz w:val="31"/>
          <w:szCs w:val="31"/>
        </w:rPr>
      </w:pPr>
    </w:p>
    <w:p w:rsidR="00AD5D2B" w:rsidRPr="004A4ECA" w:rsidRDefault="00AD5D2B" w:rsidP="00AD5D2B">
      <w:pPr>
        <w:spacing w:after="200" w:line="276" w:lineRule="auto"/>
        <w:jc w:val="center"/>
        <w:rPr>
          <w:rFonts w:ascii="Calibri" w:hAnsi="Calibri"/>
          <w:bCs/>
          <w:iCs/>
          <w:sz w:val="44"/>
          <w:szCs w:val="44"/>
        </w:rPr>
      </w:pPr>
    </w:p>
    <w:p w:rsidR="00AD5D2B" w:rsidRPr="004A4ECA" w:rsidRDefault="00AD5D2B" w:rsidP="00AD5D2B">
      <w:pPr>
        <w:spacing w:after="200" w:line="276" w:lineRule="auto"/>
        <w:jc w:val="center"/>
        <w:rPr>
          <w:rFonts w:ascii="Calibri" w:hAnsi="Calibri"/>
          <w:bCs/>
          <w:iCs/>
          <w:sz w:val="44"/>
          <w:szCs w:val="44"/>
        </w:rPr>
      </w:pPr>
    </w:p>
    <w:p w:rsidR="00AD5D2B" w:rsidRPr="004A4ECA" w:rsidRDefault="00AD5D2B" w:rsidP="00AD5D2B">
      <w:pPr>
        <w:spacing w:after="200" w:line="276" w:lineRule="auto"/>
        <w:jc w:val="center"/>
        <w:rPr>
          <w:rFonts w:ascii="Calibri" w:hAnsi="Calibri"/>
          <w:bCs/>
          <w:iCs/>
          <w:sz w:val="44"/>
          <w:szCs w:val="44"/>
        </w:rPr>
      </w:pPr>
    </w:p>
    <w:p w:rsidR="00AD5D2B" w:rsidRPr="004A4ECA" w:rsidRDefault="00AD5D2B" w:rsidP="00AD5D2B">
      <w:pPr>
        <w:spacing w:after="200" w:line="276" w:lineRule="auto"/>
        <w:jc w:val="center"/>
        <w:rPr>
          <w:rFonts w:ascii="Calibri" w:hAnsi="Calibri"/>
          <w:bCs/>
          <w:iCs/>
          <w:sz w:val="44"/>
          <w:szCs w:val="44"/>
        </w:rPr>
      </w:pPr>
    </w:p>
    <w:p w:rsidR="00AD5D2B" w:rsidRPr="004A4ECA" w:rsidRDefault="00AD5D2B" w:rsidP="00AD5D2B">
      <w:pPr>
        <w:spacing w:after="200" w:line="276" w:lineRule="auto"/>
        <w:jc w:val="center"/>
        <w:rPr>
          <w:rFonts w:ascii="Calibri" w:hAnsi="Calibri"/>
          <w:bCs/>
          <w:iCs/>
          <w:sz w:val="44"/>
          <w:szCs w:val="44"/>
        </w:rPr>
      </w:pPr>
    </w:p>
    <w:p w:rsidR="00AD5D2B" w:rsidRPr="004A4ECA" w:rsidRDefault="00AD5D2B" w:rsidP="00AD5D2B">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B1. SEGNALAZIONE CERTIFICATA DI INIZIO ATTIVITA’</w:t>
      </w:r>
    </w:p>
    <w:p w:rsidR="00AD5D2B" w:rsidRPr="004A4ECA" w:rsidRDefault="00AD5D2B" w:rsidP="00AD5D2B">
      <w:pPr>
        <w:autoSpaceDE w:val="0"/>
        <w:autoSpaceDN w:val="0"/>
        <w:adjustRightInd w:val="0"/>
        <w:ind w:firstLine="709"/>
        <w:rPr>
          <w:rFonts w:ascii="Arial,Bold" w:eastAsiaTheme="minorHAnsi" w:hAnsi="Arial,Bold" w:cs="Arial,Bold"/>
          <w:b/>
          <w:bCs/>
          <w:color w:val="000000"/>
          <w:sz w:val="28"/>
          <w:szCs w:val="28"/>
        </w:rPr>
      </w:pPr>
    </w:p>
    <w:p w:rsidR="00AD5D2B" w:rsidRPr="004A4ECA" w:rsidRDefault="00AD5D2B" w:rsidP="00464719">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AD5D2B" w:rsidRPr="004A4ECA" w:rsidRDefault="00AD5D2B" w:rsidP="00464719">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RELAZIONE DI ASSEVERAZIONE</w:t>
      </w:r>
    </w:p>
    <w:p w:rsidR="00AD5D2B" w:rsidRPr="004A4ECA" w:rsidRDefault="00AD5D2B" w:rsidP="00464719">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AD5D2B" w:rsidRPr="004A4ECA" w:rsidRDefault="00AD5D2B" w:rsidP="00AD5D2B">
      <w:pPr>
        <w:pStyle w:val="Paragrafoelenco"/>
        <w:autoSpaceDE w:val="0"/>
        <w:autoSpaceDN w:val="0"/>
        <w:adjustRightInd w:val="0"/>
        <w:rPr>
          <w:rFonts w:ascii="Arial" w:eastAsiaTheme="minorHAnsi" w:hAnsi="Arial" w:cs="Arial"/>
          <w:color w:val="000000"/>
        </w:rPr>
      </w:pPr>
    </w:p>
    <w:p w:rsidR="00AD5D2B" w:rsidRPr="004A4ECA" w:rsidRDefault="00AD5D2B" w:rsidP="00AD5D2B">
      <w:pPr>
        <w:pStyle w:val="Paragrafoelenco"/>
        <w:autoSpaceDE w:val="0"/>
        <w:autoSpaceDN w:val="0"/>
        <w:adjustRightInd w:val="0"/>
        <w:rPr>
          <w:rFonts w:ascii="Arial" w:eastAsiaTheme="minorHAnsi" w:hAnsi="Arial" w:cs="Arial"/>
          <w:color w:val="000000"/>
        </w:rPr>
      </w:pPr>
    </w:p>
    <w:p w:rsidR="00AD5D2B" w:rsidRPr="004A4ECA" w:rsidRDefault="00AD5D2B" w:rsidP="00AD5D2B">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firstRow="0" w:lastRow="0" w:firstColumn="0" w:lastColumn="0" w:noHBand="0" w:noVBand="0"/>
      </w:tblPr>
      <w:tblGrid>
        <w:gridCol w:w="2523"/>
        <w:gridCol w:w="2693"/>
        <w:gridCol w:w="5133"/>
      </w:tblGrid>
      <w:tr w:rsidR="00AD5D2B" w:rsidRPr="004A4ECA" w:rsidTr="00552E88">
        <w:trPr>
          <w:trHeight w:val="557"/>
        </w:trPr>
        <w:tc>
          <w:tcPr>
            <w:tcW w:w="2523" w:type="dxa"/>
            <w:tcBorders>
              <w:top w:val="single" w:sz="4" w:space="0" w:color="000000"/>
              <w:left w:val="single" w:sz="4" w:space="0" w:color="000000"/>
            </w:tcBorders>
            <w:shd w:val="clear" w:color="auto" w:fill="auto"/>
            <w:vAlign w:val="center"/>
          </w:tcPr>
          <w:p w:rsidR="00AD5D2B" w:rsidRPr="004A4ECA" w:rsidRDefault="00AD5D2B" w:rsidP="00552E88">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AD5D2B" w:rsidRPr="004A4ECA" w:rsidRDefault="00AD5D2B" w:rsidP="00552E88">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AD5D2B" w:rsidRPr="004A4ECA" w:rsidRDefault="00AD5D2B" w:rsidP="00552E88">
            <w:pPr>
              <w:snapToGrid w:val="0"/>
              <w:spacing w:before="40"/>
              <w:rPr>
                <w:rFonts w:ascii="Arial" w:hAnsi="Arial" w:cs="Arial"/>
                <w:sz w:val="18"/>
                <w:szCs w:val="18"/>
              </w:rPr>
            </w:pPr>
          </w:p>
        </w:tc>
      </w:tr>
      <w:tr w:rsidR="00AD5D2B" w:rsidRPr="004A4ECA" w:rsidTr="00552E88">
        <w:trPr>
          <w:trHeight w:val="362"/>
        </w:trPr>
        <w:tc>
          <w:tcPr>
            <w:tcW w:w="5216" w:type="dxa"/>
            <w:gridSpan w:val="2"/>
            <w:tcBorders>
              <w:left w:val="single" w:sz="4" w:space="0" w:color="000000"/>
            </w:tcBorders>
            <w:shd w:val="clear" w:color="auto" w:fill="auto"/>
            <w:vAlign w:val="center"/>
          </w:tcPr>
          <w:p w:rsidR="00AD5D2B" w:rsidRPr="004A4ECA" w:rsidRDefault="00AD5D2B" w:rsidP="00552E88">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AD5D2B" w:rsidRPr="004A4ECA" w:rsidRDefault="00AD5D2B" w:rsidP="00552E88">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AD5D2B" w:rsidRPr="004A4ECA" w:rsidRDefault="00AD5D2B" w:rsidP="00552E88">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AD5D2B" w:rsidRPr="004A4ECA" w:rsidRDefault="00AD5D2B" w:rsidP="00552E88">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AD5D2B" w:rsidRPr="004A4ECA" w:rsidRDefault="00AD5D2B" w:rsidP="00552E88">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AD5D2B" w:rsidRPr="004A4ECA" w:rsidRDefault="00AD5D2B" w:rsidP="00552E88">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AD5D2B" w:rsidRPr="004A4ECA" w:rsidRDefault="00AD5D2B" w:rsidP="00552E88">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AD5D2B" w:rsidRPr="004A4ECA" w:rsidRDefault="00AD5D2B" w:rsidP="00552E88">
            <w:pPr>
              <w:spacing w:line="360" w:lineRule="auto"/>
              <w:rPr>
                <w:sz w:val="18"/>
                <w:szCs w:val="18"/>
              </w:rPr>
            </w:pPr>
            <w:r w:rsidRPr="004A4ECA">
              <w:rPr>
                <w:rFonts w:ascii="Arial" w:hAnsi="Arial" w:cs="Arial"/>
                <w:i/>
                <w:iCs/>
                <w:color w:val="808080"/>
                <w:sz w:val="18"/>
                <w:szCs w:val="18"/>
              </w:rPr>
              <w:t xml:space="preserve">                 da compilare a cura del SUE/SUAP</w:t>
            </w:r>
          </w:p>
        </w:tc>
      </w:tr>
      <w:tr w:rsidR="00AD5D2B" w:rsidRPr="004A4ECA" w:rsidTr="00552E88">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firstRow="0" w:lastRow="0" w:firstColumn="0" w:lastColumn="0" w:noHBand="0" w:noVBand="0"/>
            </w:tblPr>
            <w:tblGrid>
              <w:gridCol w:w="1630"/>
              <w:gridCol w:w="8192"/>
            </w:tblGrid>
            <w:tr w:rsidR="00AD5D2B" w:rsidRPr="004A4ECA" w:rsidTr="00552E88">
              <w:trPr>
                <w:trHeight w:val="913"/>
              </w:trPr>
              <w:tc>
                <w:tcPr>
                  <w:tcW w:w="1630" w:type="dxa"/>
                  <w:shd w:val="clear" w:color="auto" w:fill="auto"/>
                  <w:vAlign w:val="center"/>
                </w:tcPr>
                <w:p w:rsidR="00AD5D2B" w:rsidRPr="004A4ECA" w:rsidRDefault="00AD5D2B" w:rsidP="00552E88">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AD5D2B" w:rsidRPr="004A4ECA" w:rsidRDefault="00AD5D2B" w:rsidP="00552E88">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AD5D2B" w:rsidRPr="004A4ECA" w:rsidRDefault="00AD5D2B" w:rsidP="00552E88">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AD5D2B" w:rsidRPr="004A4ECA" w:rsidRDefault="00AD5D2B" w:rsidP="00552E88">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AD5D2B" w:rsidRPr="004A4ECA" w:rsidRDefault="00AD5D2B" w:rsidP="00552E88">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AD5D2B" w:rsidRPr="004A4ECA" w:rsidRDefault="00AD5D2B" w:rsidP="00552E88">
            <w:pPr>
              <w:snapToGrid w:val="0"/>
              <w:spacing w:line="360" w:lineRule="auto"/>
              <w:rPr>
                <w:rFonts w:ascii="Arial" w:hAnsi="Arial" w:cs="Arial"/>
                <w:sz w:val="20"/>
                <w:szCs w:val="20"/>
              </w:rPr>
            </w:pPr>
          </w:p>
        </w:tc>
      </w:tr>
    </w:tbl>
    <w:p w:rsidR="00AD5D2B" w:rsidRPr="004A4ECA" w:rsidRDefault="00AD5D2B" w:rsidP="00AD5D2B">
      <w:pPr>
        <w:rPr>
          <w:rFonts w:ascii="Arial" w:hAnsi="Arial" w:cs="Arial"/>
          <w:sz w:val="20"/>
          <w:szCs w:val="20"/>
        </w:rPr>
      </w:pPr>
    </w:p>
    <w:p w:rsidR="00AD5D2B" w:rsidRPr="004A4ECA" w:rsidRDefault="00AD5D2B" w:rsidP="00AD5D2B">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AD5D2B" w:rsidRPr="004A4ECA" w:rsidRDefault="00AD5D2B" w:rsidP="00AD5D2B">
      <w:pPr>
        <w:jc w:val="center"/>
        <w:rPr>
          <w:rFonts w:ascii="Arial" w:hAnsi="Arial" w:cs="Arial"/>
          <w:sz w:val="16"/>
          <w:szCs w:val="16"/>
        </w:rPr>
      </w:pPr>
      <w:r w:rsidRPr="004A4ECA">
        <w:rPr>
          <w:rFonts w:ascii="Arial" w:hAnsi="Arial" w:cs="Arial"/>
          <w:b/>
          <w:sz w:val="16"/>
          <w:szCs w:val="16"/>
          <w:lang w:val="en-US"/>
        </w:rPr>
        <w:t xml:space="preserve">(art. 22 , </w:t>
      </w:r>
      <w:proofErr w:type="spellStart"/>
      <w:r w:rsidRPr="004A4ECA">
        <w:rPr>
          <w:rFonts w:ascii="Arial" w:hAnsi="Arial" w:cs="Arial"/>
          <w:b/>
          <w:sz w:val="16"/>
          <w:szCs w:val="16"/>
          <w:lang w:val="en-US"/>
        </w:rPr>
        <w:t>d.P.R</w:t>
      </w:r>
      <w:proofErr w:type="spellEnd"/>
      <w:r w:rsidRPr="004A4ECA">
        <w:rPr>
          <w:rFonts w:ascii="Arial" w:hAnsi="Arial" w:cs="Arial"/>
          <w:b/>
          <w:sz w:val="16"/>
          <w:szCs w:val="16"/>
          <w:lang w:val="en-US"/>
        </w:rPr>
        <w:t xml:space="preserve">. 6 </w:t>
      </w:r>
      <w:proofErr w:type="spellStart"/>
      <w:r w:rsidRPr="004A4ECA">
        <w:rPr>
          <w:rFonts w:ascii="Arial" w:hAnsi="Arial" w:cs="Arial"/>
          <w:b/>
          <w:sz w:val="16"/>
          <w:szCs w:val="16"/>
          <w:lang w:val="en-US"/>
        </w:rPr>
        <w:t>giugno</w:t>
      </w:r>
      <w:proofErr w:type="spellEnd"/>
      <w:r w:rsidRPr="004A4ECA">
        <w:rPr>
          <w:rFonts w:ascii="Arial" w:hAnsi="Arial" w:cs="Arial"/>
          <w:b/>
          <w:sz w:val="16"/>
          <w:szCs w:val="16"/>
          <w:lang w:val="en-US"/>
        </w:rPr>
        <w:t xml:space="preserve"> 2001, n. 380 - art. 19, 19-bis l. 7 </w:t>
      </w:r>
      <w:proofErr w:type="spellStart"/>
      <w:r w:rsidRPr="004A4ECA">
        <w:rPr>
          <w:rFonts w:ascii="Arial" w:hAnsi="Arial" w:cs="Arial"/>
          <w:b/>
          <w:sz w:val="16"/>
          <w:szCs w:val="16"/>
          <w:lang w:val="en-US"/>
        </w:rPr>
        <w:t>agosto</w:t>
      </w:r>
      <w:proofErr w:type="spellEnd"/>
      <w:r w:rsidRPr="004A4ECA">
        <w:rPr>
          <w:rFonts w:ascii="Arial" w:hAnsi="Arial" w:cs="Arial"/>
          <w:b/>
          <w:sz w:val="16"/>
          <w:szCs w:val="16"/>
          <w:lang w:val="en-US"/>
        </w:rPr>
        <w:t xml:space="preserve"> 1990, n. 241 – </w:t>
      </w:r>
      <w:proofErr w:type="spellStart"/>
      <w:r w:rsidRPr="004A4ECA">
        <w:rPr>
          <w:rFonts w:ascii="Arial" w:hAnsi="Arial" w:cs="Arial"/>
          <w:b/>
          <w:sz w:val="16"/>
          <w:szCs w:val="16"/>
          <w:lang w:val="en-US"/>
        </w:rPr>
        <w:t>artt</w:t>
      </w:r>
      <w:proofErr w:type="spellEnd"/>
      <w:r w:rsidRPr="004A4ECA">
        <w:rPr>
          <w:rFonts w:ascii="Arial" w:hAnsi="Arial" w:cs="Arial"/>
          <w:b/>
          <w:sz w:val="16"/>
          <w:szCs w:val="16"/>
          <w:lang w:val="en-US"/>
        </w:rPr>
        <w:t xml:space="preserve">. </w:t>
      </w:r>
      <w:r w:rsidRPr="004A4ECA">
        <w:rPr>
          <w:rFonts w:ascii="Arial" w:hAnsi="Arial" w:cs="Arial"/>
          <w:b/>
          <w:sz w:val="16"/>
          <w:szCs w:val="16"/>
        </w:rPr>
        <w:t xml:space="preserve">5, 6 e 7, </w:t>
      </w:r>
      <w:proofErr w:type="spellStart"/>
      <w:r w:rsidRPr="004A4ECA">
        <w:rPr>
          <w:rFonts w:ascii="Arial" w:hAnsi="Arial" w:cs="Arial"/>
          <w:b/>
          <w:sz w:val="16"/>
          <w:szCs w:val="16"/>
        </w:rPr>
        <w:t>d.P.R.</w:t>
      </w:r>
      <w:proofErr w:type="spellEnd"/>
      <w:r w:rsidRPr="004A4ECA">
        <w:rPr>
          <w:rFonts w:ascii="Arial" w:hAnsi="Arial" w:cs="Arial"/>
          <w:b/>
          <w:sz w:val="16"/>
          <w:szCs w:val="16"/>
        </w:rPr>
        <w:t xml:space="preserve"> 7 settembre 2010, n. 160)</w:t>
      </w:r>
    </w:p>
    <w:p w:rsidR="00AD5D2B" w:rsidRPr="004A4ECA" w:rsidRDefault="00AD5D2B" w:rsidP="00AD5D2B">
      <w:pPr>
        <w:jc w:val="center"/>
        <w:rPr>
          <w:rFonts w:ascii="Arial" w:hAnsi="Arial" w:cs="Arial"/>
          <w:sz w:val="16"/>
          <w:szCs w:val="16"/>
        </w:rPr>
      </w:pPr>
    </w:p>
    <w:tbl>
      <w:tblPr>
        <w:tblW w:w="10632" w:type="dxa"/>
        <w:tblInd w:w="-459" w:type="dxa"/>
        <w:tblLayout w:type="fixed"/>
        <w:tblLook w:val="0000" w:firstRow="0" w:lastRow="0" w:firstColumn="0" w:lastColumn="0" w:noHBand="0" w:noVBand="0"/>
      </w:tblPr>
      <w:tblGrid>
        <w:gridCol w:w="141"/>
        <w:gridCol w:w="10349"/>
        <w:gridCol w:w="142"/>
      </w:tblGrid>
      <w:tr w:rsidR="00AD5D2B" w:rsidRPr="004A4ECA" w:rsidTr="00552E88">
        <w:trPr>
          <w:trHeight w:val="335"/>
        </w:trPr>
        <w:tc>
          <w:tcPr>
            <w:tcW w:w="10632" w:type="dxa"/>
            <w:gridSpan w:val="3"/>
            <w:shd w:val="clear" w:color="auto" w:fill="auto"/>
            <w:vAlign w:val="center"/>
          </w:tcPr>
          <w:tbl>
            <w:tblPr>
              <w:tblW w:w="0" w:type="auto"/>
              <w:tblLayout w:type="fixed"/>
              <w:tblLook w:val="0000" w:firstRow="0" w:lastRow="0" w:firstColumn="0" w:lastColumn="0" w:noHBand="0" w:noVBand="0"/>
            </w:tblPr>
            <w:tblGrid>
              <w:gridCol w:w="10382"/>
            </w:tblGrid>
            <w:tr w:rsidR="00AD5D2B" w:rsidRPr="004A4ECA" w:rsidTr="00552E88">
              <w:trPr>
                <w:trHeight w:val="302"/>
              </w:trPr>
              <w:tc>
                <w:tcPr>
                  <w:tcW w:w="10382" w:type="dxa"/>
                  <w:shd w:val="clear" w:color="auto" w:fill="E6E6E6"/>
                  <w:vAlign w:val="center"/>
                </w:tcPr>
                <w:p w:rsidR="00AD5D2B" w:rsidRPr="004A4ECA" w:rsidRDefault="00AD5D2B" w:rsidP="00552E88">
                  <w:pPr>
                    <w:jc w:val="both"/>
                  </w:pPr>
                  <w:r w:rsidRPr="004A4ECA">
                    <w:rPr>
                      <w:rFonts w:ascii="Arial" w:hAnsi="Arial" w:cs="Arial"/>
                      <w:b/>
                      <w:i/>
                      <w:sz w:val="22"/>
                      <w:szCs w:val="22"/>
                    </w:rPr>
                    <w:t xml:space="preserve">DATI DEL TITOLARE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5D2B" w:rsidRPr="004A4ECA" w:rsidRDefault="00AD5D2B" w:rsidP="00552E88">
            <w:pPr>
              <w:rPr>
                <w:rFonts w:ascii="Arial" w:hAnsi="Arial" w:cs="Arial"/>
                <w:sz w:val="20"/>
                <w:szCs w:val="20"/>
              </w:rPr>
            </w:pPr>
          </w:p>
          <w:tbl>
            <w:tblPr>
              <w:tblW w:w="0" w:type="auto"/>
              <w:tblLayout w:type="fixed"/>
              <w:tblLook w:val="0000" w:firstRow="0" w:lastRow="0" w:firstColumn="0" w:lastColumn="0" w:noHBand="0" w:noVBand="0"/>
            </w:tblPr>
            <w:tblGrid>
              <w:gridCol w:w="1838"/>
              <w:gridCol w:w="2688"/>
              <w:gridCol w:w="856"/>
              <w:gridCol w:w="877"/>
              <w:gridCol w:w="857"/>
              <w:gridCol w:w="3261"/>
            </w:tblGrid>
            <w:tr w:rsidR="00AD5D2B" w:rsidRPr="004A4ECA" w:rsidTr="00552E88">
              <w:trPr>
                <w:cantSplit/>
              </w:trPr>
              <w:tc>
                <w:tcPr>
                  <w:tcW w:w="1838" w:type="dxa"/>
                  <w:tcBorders>
                    <w:top w:val="single" w:sz="4" w:space="0" w:color="auto"/>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AD5D2B" w:rsidRPr="004A4ECA" w:rsidTr="00552E88">
              <w:trPr>
                <w:cantSplit/>
              </w:trPr>
              <w:tc>
                <w:tcPr>
                  <w:tcW w:w="1838"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i/>
                      <w:color w:val="808080"/>
                      <w:sz w:val="20"/>
                      <w:szCs w:val="20"/>
                    </w:rPr>
                    <w:t>|__|__|__|__|__|__|__|__|__|__|__|__|__|__|__|__|</w:t>
                  </w:r>
                </w:p>
              </w:tc>
            </w:tr>
            <w:tr w:rsidR="00AD5D2B" w:rsidRPr="004A4ECA" w:rsidTr="00552E88">
              <w:trPr>
                <w:cantSplit/>
              </w:trPr>
              <w:tc>
                <w:tcPr>
                  <w:tcW w:w="1838"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AD5D2B" w:rsidRPr="008C3F03" w:rsidRDefault="00AD5D2B" w:rsidP="00552E88">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r w:rsidRPr="008C3F03">
                    <w:rPr>
                      <w:rFonts w:ascii="Arial" w:hAnsi="Arial" w:cs="Arial"/>
                      <w:sz w:val="20"/>
                      <w:szCs w:val="20"/>
                    </w:rPr>
                    <w:t>.</w:t>
                  </w:r>
                </w:p>
              </w:tc>
              <w:tc>
                <w:tcPr>
                  <w:tcW w:w="877"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AD5D2B" w:rsidRPr="008C3F03" w:rsidRDefault="00AD5D2B" w:rsidP="00552E88">
                  <w:pPr>
                    <w:spacing w:before="60" w:after="60"/>
                    <w:jc w:val="center"/>
                    <w:rPr>
                      <w:sz w:val="20"/>
                      <w:szCs w:val="20"/>
                    </w:rPr>
                  </w:pPr>
                  <w:r w:rsidRPr="008C3F03">
                    <w:rPr>
                      <w:rFonts w:ascii="Arial" w:hAnsi="Arial" w:cs="Arial"/>
                      <w:i/>
                      <w:color w:val="808080"/>
                      <w:sz w:val="20"/>
                      <w:szCs w:val="20"/>
                    </w:rPr>
                    <w:t>________________________</w:t>
                  </w:r>
                </w:p>
              </w:tc>
            </w:tr>
            <w:tr w:rsidR="00AD5D2B" w:rsidRPr="004A4ECA" w:rsidTr="00552E88">
              <w:trPr>
                <w:cantSplit/>
              </w:trPr>
              <w:tc>
                <w:tcPr>
                  <w:tcW w:w="1838"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AD5D2B" w:rsidRPr="008C3F03" w:rsidRDefault="00AD5D2B" w:rsidP="00552E88">
                  <w:pPr>
                    <w:snapToGrid w:val="0"/>
                    <w:spacing w:before="60" w:after="60"/>
                    <w:rPr>
                      <w:rFonts w:ascii="Arial" w:hAnsi="Arial" w:cs="Arial"/>
                      <w:sz w:val="20"/>
                      <w:szCs w:val="20"/>
                    </w:rPr>
                  </w:pPr>
                </w:p>
              </w:tc>
              <w:tc>
                <w:tcPr>
                  <w:tcW w:w="877" w:type="dxa"/>
                  <w:shd w:val="clear" w:color="auto" w:fill="auto"/>
                  <w:vAlign w:val="bottom"/>
                </w:tcPr>
                <w:p w:rsidR="00AD5D2B" w:rsidRPr="008C3F03" w:rsidRDefault="00AD5D2B" w:rsidP="00552E88">
                  <w:pPr>
                    <w:snapToGrid w:val="0"/>
                    <w:spacing w:before="60" w:after="60"/>
                    <w:rPr>
                      <w:rFonts w:ascii="Arial" w:hAnsi="Arial" w:cs="Arial"/>
                      <w:i/>
                      <w:color w:val="808080"/>
                      <w:sz w:val="20"/>
                      <w:szCs w:val="20"/>
                    </w:rPr>
                  </w:pPr>
                </w:p>
              </w:tc>
              <w:tc>
                <w:tcPr>
                  <w:tcW w:w="857" w:type="dxa"/>
                  <w:shd w:val="clear" w:color="auto" w:fill="auto"/>
                  <w:vAlign w:val="bottom"/>
                </w:tcPr>
                <w:p w:rsidR="00AD5D2B" w:rsidRPr="008C3F03" w:rsidRDefault="00AD5D2B" w:rsidP="00552E88">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AD5D2B" w:rsidRPr="008C3F03" w:rsidRDefault="00AD5D2B" w:rsidP="00552E88">
                  <w:pPr>
                    <w:snapToGrid w:val="0"/>
                    <w:spacing w:before="60" w:after="60"/>
                    <w:rPr>
                      <w:rFonts w:ascii="Arial" w:hAnsi="Arial" w:cs="Arial"/>
                      <w:i/>
                      <w:color w:val="808080"/>
                      <w:sz w:val="20"/>
                      <w:szCs w:val="20"/>
                    </w:rPr>
                  </w:pPr>
                </w:p>
              </w:tc>
            </w:tr>
            <w:tr w:rsidR="00AD5D2B" w:rsidRPr="004A4ECA" w:rsidTr="00552E88">
              <w:trPr>
                <w:cantSplit/>
              </w:trPr>
              <w:tc>
                <w:tcPr>
                  <w:tcW w:w="1838"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AD5D2B" w:rsidRPr="008C3F03" w:rsidRDefault="00AD5D2B" w:rsidP="00552E88">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r w:rsidRPr="008C3F03">
                    <w:rPr>
                      <w:rFonts w:ascii="Arial" w:hAnsi="Arial" w:cs="Arial"/>
                      <w:sz w:val="20"/>
                      <w:szCs w:val="20"/>
                    </w:rPr>
                    <w:t>.</w:t>
                  </w:r>
                </w:p>
              </w:tc>
              <w:tc>
                <w:tcPr>
                  <w:tcW w:w="877"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i/>
                      <w:color w:val="808080"/>
                      <w:sz w:val="20"/>
                      <w:szCs w:val="20"/>
                    </w:rPr>
                    <w:t>________________________</w:t>
                  </w:r>
                </w:p>
              </w:tc>
            </w:tr>
            <w:tr w:rsidR="00AD5D2B" w:rsidRPr="004A4ECA" w:rsidTr="00552E88">
              <w:trPr>
                <w:cantSplit/>
              </w:trPr>
              <w:tc>
                <w:tcPr>
                  <w:tcW w:w="1838"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n. ___</w:t>
                  </w:r>
                </w:p>
              </w:tc>
              <w:tc>
                <w:tcPr>
                  <w:tcW w:w="3261" w:type="dxa"/>
                  <w:tcBorders>
                    <w:right w:val="single" w:sz="4" w:space="0" w:color="auto"/>
                  </w:tcBorders>
                  <w:shd w:val="clear" w:color="auto" w:fill="auto"/>
                  <w:vAlign w:val="bottom"/>
                </w:tcPr>
                <w:p w:rsidR="00AD5D2B" w:rsidRPr="008C3F03" w:rsidRDefault="00AD5D2B" w:rsidP="00552E88">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AD5D2B" w:rsidRPr="004A4ECA" w:rsidTr="00552E88">
              <w:trPr>
                <w:cantSplit/>
              </w:trPr>
              <w:tc>
                <w:tcPr>
                  <w:tcW w:w="1838"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AD5D2B" w:rsidRPr="008C3F03" w:rsidRDefault="00AD5D2B" w:rsidP="00552E88">
                  <w:pPr>
                    <w:spacing w:before="60" w:after="60"/>
                    <w:rPr>
                      <w:rFonts w:ascii="Arial" w:hAnsi="Arial" w:cs="Arial"/>
                      <w:sz w:val="20"/>
                      <w:szCs w:val="20"/>
                    </w:rPr>
                  </w:pPr>
                  <w:r>
                    <w:rPr>
                      <w:rFonts w:ascii="Arial" w:hAnsi="Arial" w:cs="Arial"/>
                      <w:i/>
                      <w:color w:val="808080"/>
                      <w:sz w:val="20"/>
                      <w:szCs w:val="20"/>
                    </w:rPr>
                    <w:t>__</w:t>
                  </w:r>
                  <w:r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AD5D2B" w:rsidRPr="008C3F03" w:rsidRDefault="00AD5D2B" w:rsidP="00552E88">
                  <w:pPr>
                    <w:snapToGrid w:val="0"/>
                    <w:spacing w:before="60" w:after="60"/>
                    <w:jc w:val="center"/>
                    <w:rPr>
                      <w:rFonts w:ascii="Arial" w:hAnsi="Arial" w:cs="Arial"/>
                      <w:sz w:val="20"/>
                      <w:szCs w:val="20"/>
                    </w:rPr>
                  </w:pPr>
                </w:p>
                <w:p w:rsidR="00AD5D2B" w:rsidRPr="008C3F03" w:rsidRDefault="00AD5D2B" w:rsidP="00552E88">
                  <w:pPr>
                    <w:spacing w:before="60" w:after="60"/>
                    <w:jc w:val="center"/>
                    <w:rPr>
                      <w:rFonts w:ascii="Arial" w:hAnsi="Arial" w:cs="Arial"/>
                      <w:sz w:val="20"/>
                      <w:szCs w:val="20"/>
                    </w:rPr>
                  </w:pPr>
                </w:p>
              </w:tc>
            </w:tr>
            <w:tr w:rsidR="00AD5D2B" w:rsidRPr="004A4ECA" w:rsidTr="00552E88">
              <w:trPr>
                <w:cantSplit/>
              </w:trPr>
              <w:tc>
                <w:tcPr>
                  <w:tcW w:w="1838" w:type="dxa"/>
                  <w:tcBorders>
                    <w:left w:val="single" w:sz="4" w:space="0" w:color="auto"/>
                    <w:bottom w:val="single" w:sz="4" w:space="0" w:color="auto"/>
                  </w:tcBorders>
                  <w:shd w:val="clear" w:color="auto" w:fill="auto"/>
                  <w:vAlign w:val="center"/>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w:t>
                  </w:r>
                  <w:r>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AD5D2B" w:rsidRPr="008C3F03" w:rsidRDefault="00AD5D2B" w:rsidP="00552E88">
                  <w:pPr>
                    <w:snapToGrid w:val="0"/>
                    <w:spacing w:before="60" w:after="60"/>
                    <w:jc w:val="center"/>
                    <w:rPr>
                      <w:rFonts w:ascii="Arial" w:hAnsi="Arial" w:cs="Arial"/>
                      <w:sz w:val="20"/>
                      <w:szCs w:val="20"/>
                    </w:rPr>
                  </w:pPr>
                </w:p>
              </w:tc>
            </w:tr>
          </w:tbl>
          <w:p w:rsidR="00AD5D2B" w:rsidRPr="004A4ECA" w:rsidRDefault="00AD5D2B" w:rsidP="00552E88">
            <w:pPr>
              <w:rPr>
                <w:rFonts w:ascii="Arial" w:hAnsi="Arial" w:cs="Arial"/>
                <w:sz w:val="28"/>
                <w:szCs w:val="28"/>
              </w:rPr>
            </w:pPr>
          </w:p>
          <w:tbl>
            <w:tblPr>
              <w:tblW w:w="0" w:type="auto"/>
              <w:tblLayout w:type="fixed"/>
              <w:tblLook w:val="0000" w:firstRow="0" w:lastRow="0" w:firstColumn="0" w:lastColumn="0" w:noHBand="0" w:noVBand="0"/>
            </w:tblPr>
            <w:tblGrid>
              <w:gridCol w:w="10382"/>
            </w:tblGrid>
            <w:tr w:rsidR="00AD5D2B" w:rsidRPr="004A4ECA" w:rsidTr="00552E88">
              <w:trPr>
                <w:trHeight w:val="302"/>
              </w:trPr>
              <w:tc>
                <w:tcPr>
                  <w:tcW w:w="10382" w:type="dxa"/>
                  <w:shd w:val="clear" w:color="auto" w:fill="E6E6E6"/>
                  <w:vAlign w:val="center"/>
                </w:tcPr>
                <w:p w:rsidR="00AD5D2B" w:rsidRPr="004A4ECA" w:rsidRDefault="00AD5D2B" w:rsidP="00552E88">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AD5D2B" w:rsidRPr="004A4ECA" w:rsidRDefault="00AD5D2B" w:rsidP="00552E88">
            <w:pPr>
              <w:rPr>
                <w:rFonts w:ascii="Arial" w:hAnsi="Arial" w:cs="Arial"/>
                <w:sz w:val="20"/>
                <w:szCs w:val="20"/>
              </w:rPr>
            </w:pPr>
          </w:p>
          <w:tbl>
            <w:tblPr>
              <w:tblW w:w="10377" w:type="dxa"/>
              <w:tblLayout w:type="fixed"/>
              <w:tblLook w:val="0000" w:firstRow="0" w:lastRow="0" w:firstColumn="0" w:lastColumn="0" w:noHBand="0" w:noVBand="0"/>
            </w:tblPr>
            <w:tblGrid>
              <w:gridCol w:w="1696"/>
              <w:gridCol w:w="2665"/>
              <w:gridCol w:w="658"/>
              <w:gridCol w:w="931"/>
              <w:gridCol w:w="1133"/>
              <w:gridCol w:w="3294"/>
            </w:tblGrid>
            <w:tr w:rsidR="00AD5D2B" w:rsidRPr="008C3F03" w:rsidTr="00552E88">
              <w:trPr>
                <w:trHeight w:val="397"/>
              </w:trPr>
              <w:tc>
                <w:tcPr>
                  <w:tcW w:w="1696" w:type="dxa"/>
                  <w:tcBorders>
                    <w:top w:val="single" w:sz="4" w:space="0" w:color="auto"/>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AD5D2B" w:rsidRPr="008C3F03" w:rsidTr="00552E88">
              <w:trPr>
                <w:trHeight w:val="397"/>
              </w:trPr>
              <w:tc>
                <w:tcPr>
                  <w:tcW w:w="1696"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AD5D2B" w:rsidRPr="008C3F03" w:rsidTr="00552E88">
              <w:trPr>
                <w:trHeight w:val="397"/>
              </w:trPr>
              <w:tc>
                <w:tcPr>
                  <w:tcW w:w="1696"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i/>
                      <w:color w:val="808080"/>
                      <w:sz w:val="20"/>
                      <w:szCs w:val="20"/>
                    </w:rPr>
                    <w:t>|__|__|__|__|__|__|__|__|__|__|__|__|__|__|__|__|</w:t>
                  </w:r>
                </w:p>
              </w:tc>
            </w:tr>
            <w:tr w:rsidR="00AD5D2B" w:rsidRPr="008C3F03" w:rsidTr="00552E88">
              <w:trPr>
                <w:trHeight w:val="397"/>
              </w:trPr>
              <w:tc>
                <w:tcPr>
                  <w:tcW w:w="1696"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_____________________</w:t>
                  </w:r>
                </w:p>
              </w:tc>
              <w:tc>
                <w:tcPr>
                  <w:tcW w:w="658" w:type="dxa"/>
                  <w:shd w:val="clear" w:color="auto" w:fill="auto"/>
                  <w:vAlign w:val="bottom"/>
                </w:tcPr>
                <w:p w:rsidR="00AD5D2B" w:rsidRPr="008C3F03" w:rsidRDefault="00AD5D2B" w:rsidP="00552E88">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AD5D2B" w:rsidRPr="008C3F03" w:rsidTr="00552E88">
              <w:trPr>
                <w:trHeight w:val="397"/>
              </w:trPr>
              <w:tc>
                <w:tcPr>
                  <w:tcW w:w="1696"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AD5D2B" w:rsidRPr="008C3F03" w:rsidRDefault="00AD5D2B" w:rsidP="00552E88">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AD5D2B" w:rsidRPr="008C3F03" w:rsidRDefault="00AD5D2B" w:rsidP="00552E88">
                  <w:pPr>
                    <w:spacing w:before="60" w:after="60"/>
                    <w:rPr>
                      <w:sz w:val="20"/>
                      <w:szCs w:val="20"/>
                    </w:rPr>
                  </w:pPr>
                  <w:r w:rsidRPr="008C3F03">
                    <w:rPr>
                      <w:rFonts w:ascii="Arial" w:hAnsi="Arial" w:cs="Arial"/>
                      <w:i/>
                      <w:color w:val="808080"/>
                      <w:sz w:val="20"/>
                      <w:szCs w:val="20"/>
                    </w:rPr>
                    <w:t>______________________________</w:t>
                  </w:r>
                </w:p>
              </w:tc>
            </w:tr>
            <w:tr w:rsidR="00AD5D2B" w:rsidRPr="008C3F03" w:rsidTr="00552E88">
              <w:trPr>
                <w:trHeight w:val="397"/>
              </w:trPr>
              <w:tc>
                <w:tcPr>
                  <w:tcW w:w="1696" w:type="dxa"/>
                  <w:tcBorders>
                    <w:left w:val="single" w:sz="4" w:space="0" w:color="auto"/>
                  </w:tcBorders>
                  <w:shd w:val="clear" w:color="auto" w:fill="auto"/>
                  <w:vAlign w:val="bottom"/>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AD5D2B" w:rsidRPr="008C3F03" w:rsidRDefault="00AD5D2B" w:rsidP="00552E88">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AD5D2B" w:rsidRPr="008C3F03" w:rsidRDefault="00AD5D2B" w:rsidP="00552E88">
                  <w:pPr>
                    <w:spacing w:before="60" w:after="60"/>
                    <w:jc w:val="center"/>
                    <w:rPr>
                      <w:sz w:val="20"/>
                      <w:szCs w:val="20"/>
                    </w:rPr>
                  </w:pPr>
                  <w:r w:rsidRPr="008C3F03">
                    <w:rPr>
                      <w:rFonts w:ascii="Arial" w:hAnsi="Arial" w:cs="Arial"/>
                      <w:i/>
                      <w:color w:val="808080"/>
                      <w:sz w:val="20"/>
                      <w:szCs w:val="20"/>
                    </w:rPr>
                    <w:t>|__|__|__|__|__|</w:t>
                  </w:r>
                </w:p>
              </w:tc>
            </w:tr>
            <w:tr w:rsidR="00AD5D2B" w:rsidRPr="008C3F03" w:rsidTr="00552E88">
              <w:trPr>
                <w:trHeight w:val="397"/>
              </w:trPr>
              <w:tc>
                <w:tcPr>
                  <w:tcW w:w="1696" w:type="dxa"/>
                  <w:tcBorders>
                    <w:left w:val="single" w:sz="4" w:space="0" w:color="auto"/>
                    <w:bottom w:val="single" w:sz="4" w:space="0" w:color="auto"/>
                  </w:tcBorders>
                  <w:shd w:val="clear" w:color="auto" w:fill="auto"/>
                  <w:vAlign w:val="center"/>
                </w:tcPr>
                <w:p w:rsidR="00AD5D2B" w:rsidRPr="008C3F03" w:rsidRDefault="00AD5D2B" w:rsidP="00552E88">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AD5D2B" w:rsidRPr="008C3F03" w:rsidRDefault="00AD5D2B" w:rsidP="00552E88">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AD5D2B" w:rsidRPr="008C3F03" w:rsidRDefault="00AD5D2B" w:rsidP="00552E88">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AD5D2B" w:rsidRPr="008C3F03" w:rsidRDefault="00AD5D2B" w:rsidP="00552E88">
                  <w:pPr>
                    <w:snapToGrid w:val="0"/>
                    <w:spacing w:before="60" w:after="60"/>
                    <w:jc w:val="center"/>
                    <w:rPr>
                      <w:rFonts w:ascii="Arial" w:hAnsi="Arial" w:cs="Arial"/>
                      <w:i/>
                      <w:color w:val="808080"/>
                      <w:sz w:val="20"/>
                      <w:szCs w:val="20"/>
                    </w:rPr>
                  </w:pPr>
                </w:p>
              </w:tc>
            </w:tr>
          </w:tbl>
          <w:p w:rsidR="00AD5D2B" w:rsidRPr="004A4ECA" w:rsidRDefault="00AD5D2B" w:rsidP="00552E88">
            <w:pPr>
              <w:rPr>
                <w:rFonts w:ascii="Arial" w:hAnsi="Arial" w:cs="Arial"/>
              </w:rPr>
            </w:pPr>
          </w:p>
        </w:tc>
      </w:tr>
      <w:tr w:rsidR="00AD5D2B" w:rsidRPr="004A4ECA" w:rsidTr="00552E88">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AD5D2B" w:rsidRPr="004A4ECA" w:rsidRDefault="00AD5D2B" w:rsidP="00552E88">
            <w:pPr>
              <w:rPr>
                <w:rFonts w:ascii="Arial" w:hAnsi="Arial" w:cs="Arial"/>
                <w:b/>
                <w:i/>
                <w:color w:val="808080"/>
              </w:rPr>
            </w:pPr>
            <w:r w:rsidRPr="004A4ECA">
              <w:rPr>
                <w:rFonts w:ascii="Arial" w:hAnsi="Arial" w:cs="Arial"/>
                <w:b/>
                <w:i/>
                <w:sz w:val="22"/>
                <w:szCs w:val="22"/>
              </w:rPr>
              <w:t>DATI DEL 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AD5D2B" w:rsidRPr="004A4ECA" w:rsidRDefault="00AD5D2B" w:rsidP="00552E88">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AD5D2B" w:rsidRPr="004A4ECA" w:rsidTr="00552E88">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AD5D2B" w:rsidRPr="008C3F03" w:rsidRDefault="00AD5D2B" w:rsidP="00552E88">
            <w:pPr>
              <w:spacing w:after="120" w:line="360" w:lineRule="auto"/>
              <w:jc w:val="both"/>
              <w:rPr>
                <w:rFonts w:ascii="Arial" w:hAnsi="Arial" w:cs="Arial"/>
                <w:sz w:val="18"/>
                <w:szCs w:val="18"/>
              </w:rPr>
            </w:pPr>
            <w:r w:rsidRPr="008C3F03">
              <w:rPr>
                <w:rFonts w:ascii="Arial" w:hAnsi="Arial" w:cs="Arial"/>
                <w:sz w:val="18"/>
                <w:szCs w:val="18"/>
              </w:rPr>
              <w:lastRenderedPageBreak/>
              <w:t>Cognome</w:t>
            </w:r>
            <w:r w:rsidRPr="008C3F03">
              <w:rPr>
                <w:rFonts w:ascii="Arial" w:hAnsi="Arial" w:cs="Arial"/>
                <w:color w:val="808080"/>
                <w:sz w:val="18"/>
                <w:szCs w:val="18"/>
              </w:rPr>
              <w:t xml:space="preserve"> ___________________________________________</w:t>
            </w:r>
            <w:r w:rsidRPr="008C3F03">
              <w:rPr>
                <w:rFonts w:ascii="Arial" w:hAnsi="Arial" w:cs="Arial"/>
                <w:sz w:val="18"/>
                <w:szCs w:val="18"/>
              </w:rPr>
              <w:t xml:space="preserve"> Nome </w:t>
            </w:r>
            <w:r w:rsidRPr="008C3F03">
              <w:rPr>
                <w:rFonts w:ascii="Arial" w:hAnsi="Arial" w:cs="Arial"/>
                <w:color w:val="808080"/>
                <w:sz w:val="18"/>
                <w:szCs w:val="18"/>
              </w:rPr>
              <w:t>___________________________________________</w:t>
            </w:r>
          </w:p>
          <w:p w:rsidR="00AD5D2B" w:rsidRPr="008C3F03" w:rsidRDefault="00AD5D2B" w:rsidP="00552E88">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AD5D2B" w:rsidRPr="008C3F03" w:rsidRDefault="00AD5D2B" w:rsidP="00552E88">
            <w:pPr>
              <w:spacing w:after="120" w:line="360" w:lineRule="auto"/>
              <w:jc w:val="both"/>
              <w:rPr>
                <w:rFonts w:ascii="Arial" w:hAnsi="Arial" w:cs="Arial"/>
                <w:sz w:val="18"/>
                <w:szCs w:val="18"/>
              </w:rPr>
            </w:pPr>
            <w:r w:rsidRPr="008C3F03">
              <w:rPr>
                <w:rFonts w:ascii="Arial" w:hAnsi="Arial" w:cs="Arial"/>
                <w:sz w:val="18"/>
                <w:szCs w:val="18"/>
              </w:rPr>
              <w:t xml:space="preserve">Nato/a </w:t>
            </w:r>
            <w:proofErr w:type="spellStart"/>
            <w:r w:rsidRPr="008C3F03">
              <w:rPr>
                <w:rFonts w:ascii="Arial" w:hAnsi="Arial" w:cs="Arial"/>
                <w:sz w:val="18"/>
                <w:szCs w:val="18"/>
              </w:rPr>
              <w:t>a</w:t>
            </w:r>
            <w:proofErr w:type="spellEnd"/>
            <w:r w:rsidRPr="008C3F03">
              <w:rPr>
                <w:rFonts w:ascii="Arial" w:hAnsi="Arial" w:cs="Arial"/>
                <w:sz w:val="18"/>
                <w:szCs w:val="18"/>
              </w:rPr>
              <w:t xml:space="preserve"> </w:t>
            </w:r>
            <w:r w:rsidRPr="008C3F03">
              <w:rPr>
                <w:rFonts w:ascii="Arial" w:hAnsi="Arial" w:cs="Arial"/>
                <w:color w:val="808080"/>
                <w:sz w:val="18"/>
                <w:szCs w:val="18"/>
              </w:rPr>
              <w:t xml:space="preserve"> _________________________________ </w:t>
            </w:r>
            <w:proofErr w:type="spellStart"/>
            <w:r w:rsidRPr="008C3F03">
              <w:rPr>
                <w:rFonts w:ascii="Arial" w:hAnsi="Arial" w:cs="Arial"/>
                <w:sz w:val="18"/>
                <w:szCs w:val="18"/>
              </w:rPr>
              <w:t>prov</w:t>
            </w:r>
            <w:proofErr w:type="spellEnd"/>
            <w:r w:rsidRPr="008C3F03">
              <w:rPr>
                <w:rFonts w:ascii="Arial" w:hAnsi="Arial" w:cs="Arial"/>
                <w:sz w:val="18"/>
                <w:szCs w:val="18"/>
              </w:rPr>
              <w:t xml:space="preserve">.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___________________________________________</w:t>
            </w:r>
          </w:p>
          <w:p w:rsidR="00AD5D2B" w:rsidRPr="008C3F03" w:rsidRDefault="00AD5D2B" w:rsidP="00552E88">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AD5D2B" w:rsidRPr="008C3F03" w:rsidRDefault="00AD5D2B" w:rsidP="00552E88">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proofErr w:type="spellStart"/>
            <w:r w:rsidRPr="008C3F03">
              <w:rPr>
                <w:rFonts w:ascii="Arial" w:hAnsi="Arial" w:cs="Arial"/>
                <w:sz w:val="18"/>
                <w:szCs w:val="18"/>
              </w:rPr>
              <w:t>prov</w:t>
            </w:r>
            <w:proofErr w:type="spellEnd"/>
            <w:r w:rsidRPr="008C3F03">
              <w:rPr>
                <w:rFonts w:ascii="Arial" w:hAnsi="Arial" w:cs="Arial"/>
                <w:sz w:val="18"/>
                <w:szCs w:val="18"/>
              </w:rPr>
              <w:t xml:space="preserve">.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___________________________________________</w:t>
            </w:r>
          </w:p>
          <w:p w:rsidR="00AD5D2B" w:rsidRPr="008C3F03" w:rsidRDefault="00AD5D2B" w:rsidP="00552E88">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AD5D2B" w:rsidRPr="008C3F03" w:rsidRDefault="00AD5D2B" w:rsidP="00552E88">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Pr>
                <w:rFonts w:ascii="Arial" w:hAnsi="Arial" w:cs="Arial"/>
                <w:color w:val="808080"/>
                <w:sz w:val="18"/>
                <w:szCs w:val="18"/>
              </w:rPr>
              <w:t>_______________</w:t>
            </w:r>
          </w:p>
          <w:p w:rsidR="00AD5D2B" w:rsidRPr="004A4ECA" w:rsidRDefault="00AD5D2B" w:rsidP="00552E88">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Pr>
                <w:rFonts w:ascii="Arial" w:hAnsi="Arial" w:cs="Arial"/>
                <w:color w:val="808080"/>
                <w:sz w:val="18"/>
                <w:szCs w:val="18"/>
              </w:rPr>
              <w:t>______________</w:t>
            </w:r>
          </w:p>
        </w:tc>
      </w:tr>
    </w:tbl>
    <w:p w:rsidR="00AD5D2B" w:rsidRPr="004A4ECA" w:rsidRDefault="00AD5D2B" w:rsidP="00AD5D2B">
      <w:pPr>
        <w:rPr>
          <w:rFonts w:ascii="Arial" w:hAnsi="Arial" w:cs="Arial"/>
          <w:b/>
          <w:i/>
        </w:rPr>
      </w:pP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302"/>
        </w:trPr>
        <w:tc>
          <w:tcPr>
            <w:tcW w:w="10349" w:type="dxa"/>
            <w:shd w:val="clear" w:color="auto" w:fill="E6E6E6"/>
            <w:vAlign w:val="center"/>
          </w:tcPr>
          <w:p w:rsidR="00AD5D2B" w:rsidRPr="004A4ECA" w:rsidRDefault="00AD5D2B" w:rsidP="00552E88">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5D2B" w:rsidRPr="004A4ECA" w:rsidRDefault="00AD5D2B" w:rsidP="00AD5D2B">
      <w:pPr>
        <w:rPr>
          <w:rFonts w:ascii="Arial" w:hAnsi="Arial" w:cs="Arial"/>
        </w:rPr>
      </w:pPr>
    </w:p>
    <w:p w:rsidR="00AD5D2B" w:rsidRPr="004A4ECA" w:rsidRDefault="00AD5D2B" w:rsidP="00AD5D2B">
      <w:pPr>
        <w:ind w:left="-426" w:right="-284"/>
        <w:jc w:val="both"/>
        <w:rPr>
          <w:rFonts w:ascii="Arial" w:hAnsi="Arial" w:cs="Arial"/>
          <w:sz w:val="22"/>
          <w:szCs w:val="22"/>
        </w:rPr>
      </w:pPr>
      <w:r w:rsidRPr="004A4ECA">
        <w:rPr>
          <w:rFonts w:ascii="Arial" w:hAnsi="Arial" w:cs="Arial"/>
          <w:sz w:val="22"/>
          <w:szCs w:val="22"/>
        </w:rPr>
        <w:t xml:space="preserve">Il/la sottoscritto/a, consapevole delle sanzioni penali previste dalla legge per le false dichiarazioni e attestazioni (art. 76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 e Codice Penale), sotto la propria responsabilità</w:t>
      </w:r>
    </w:p>
    <w:p w:rsidR="00AD5D2B" w:rsidRPr="004A4ECA" w:rsidRDefault="00AD5D2B" w:rsidP="00AD5D2B">
      <w:pPr>
        <w:ind w:left="-426" w:right="-284"/>
        <w:rPr>
          <w:rFonts w:ascii="Arial" w:hAnsi="Arial" w:cs="Arial"/>
          <w:sz w:val="22"/>
          <w:szCs w:val="22"/>
        </w:rPr>
      </w:pPr>
    </w:p>
    <w:p w:rsidR="00AD5D2B" w:rsidRPr="004A4ECA" w:rsidRDefault="00AD5D2B" w:rsidP="00AD5D2B">
      <w:pPr>
        <w:pStyle w:val="Titolo1"/>
        <w:tabs>
          <w:tab w:val="num" w:pos="432"/>
        </w:tabs>
        <w:suppressAutoHyphens/>
        <w:ind w:left="-426" w:right="-284"/>
        <w:rPr>
          <w:szCs w:val="22"/>
        </w:rPr>
      </w:pPr>
      <w:r w:rsidRPr="004A4ECA">
        <w:rPr>
          <w:rFonts w:ascii="Arial" w:hAnsi="Arial" w:cs="Arial"/>
          <w:bCs w:val="0"/>
          <w:szCs w:val="22"/>
        </w:rPr>
        <w:t xml:space="preserve">DICHIARA </w:t>
      </w:r>
    </w:p>
    <w:p w:rsidR="00AD5D2B" w:rsidRPr="004A4ECA" w:rsidRDefault="00AD5D2B" w:rsidP="00AD5D2B">
      <w:pPr>
        <w:rPr>
          <w:sz w:val="8"/>
          <w:szCs w:val="8"/>
        </w:rPr>
      </w:pPr>
    </w:p>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AD5D2B" w:rsidRPr="004A4ECA" w:rsidRDefault="00AD5D2B" w:rsidP="00552E88">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AD5D2B" w:rsidRPr="004A4ECA" w:rsidTr="00552E88">
        <w:trPr>
          <w:trHeight w:val="375"/>
        </w:trPr>
        <w:tc>
          <w:tcPr>
            <w:tcW w:w="10349" w:type="dxa"/>
            <w:tcBorders>
              <w:left w:val="single" w:sz="4" w:space="0" w:color="000000"/>
              <w:right w:val="single" w:sz="4" w:space="0" w:color="000000"/>
            </w:tcBorders>
            <w:shd w:val="clear" w:color="auto" w:fill="auto"/>
            <w:vAlign w:val="bottom"/>
          </w:tcPr>
          <w:p w:rsidR="00AD5D2B" w:rsidRPr="004A4ECA" w:rsidRDefault="00AD5D2B" w:rsidP="00552E88">
            <w:pPr>
              <w:rPr>
                <w:rFonts w:ascii="Arial" w:hAnsi="Arial" w:cs="Arial"/>
                <w:sz w:val="20"/>
                <w:szCs w:val="20"/>
              </w:rPr>
            </w:pPr>
            <w:r w:rsidRPr="004A4ECA">
              <w:rPr>
                <w:rFonts w:ascii="Arial" w:hAnsi="Arial" w:cs="Arial"/>
                <w:i/>
                <w:sz w:val="20"/>
                <w:szCs w:val="20"/>
              </w:rPr>
              <w:br/>
              <w:t>______________________</w:t>
            </w:r>
            <w:r w:rsidRPr="004A4ECA">
              <w:rPr>
                <w:rFonts w:ascii="Arial" w:hAnsi="Arial" w:cs="Arial"/>
                <w:i/>
                <w:iCs/>
                <w:sz w:val="20"/>
                <w:szCs w:val="20"/>
              </w:rPr>
              <w:t>(Ad es. proprietario, comproprietario, usufruttuario, amministratore di condominio etc..)</w:t>
            </w:r>
            <w:r w:rsidRPr="004A4ECA">
              <w:rPr>
                <w:rFonts w:ascii="Arial" w:hAnsi="Arial" w:cs="Arial"/>
                <w:i/>
                <w:sz w:val="20"/>
                <w:szCs w:val="20"/>
              </w:rPr>
              <w:br/>
            </w:r>
            <w:r w:rsidRPr="004A4ECA">
              <w:rPr>
                <w:rFonts w:ascii="Arial" w:hAnsi="Arial" w:cs="Arial"/>
                <w:i/>
                <w:sz w:val="20"/>
                <w:szCs w:val="20"/>
              </w:rPr>
              <w:br/>
            </w:r>
            <w:r w:rsidRPr="004A4ECA">
              <w:rPr>
                <w:rFonts w:ascii="Arial" w:hAnsi="Arial" w:cs="Arial"/>
                <w:sz w:val="20"/>
                <w:szCs w:val="20"/>
              </w:rPr>
              <w:t>dell’immobile interessato dall’intervento e di</w:t>
            </w:r>
          </w:p>
        </w:tc>
      </w:tr>
      <w:tr w:rsidR="00AD5D2B" w:rsidRPr="004A4ECA" w:rsidTr="00552E88">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AD5D2B" w:rsidRPr="004A4ECA" w:rsidRDefault="00AD5D2B" w:rsidP="00552E88">
            <w:pPr>
              <w:snapToGrid w:val="0"/>
              <w:ind w:left="1068"/>
              <w:rPr>
                <w:rFonts w:ascii="Arial" w:hAnsi="Arial" w:cs="Arial"/>
                <w:sz w:val="20"/>
                <w:szCs w:val="20"/>
              </w:rPr>
            </w:pPr>
          </w:p>
          <w:p w:rsidR="00AD5D2B" w:rsidRPr="004A4ECA" w:rsidRDefault="00AD5D2B" w:rsidP="00464719">
            <w:pPr>
              <w:numPr>
                <w:ilvl w:val="0"/>
                <w:numId w:val="8"/>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AD5D2B" w:rsidRPr="004A4ECA" w:rsidRDefault="00AD5D2B" w:rsidP="00552E88">
            <w:pPr>
              <w:tabs>
                <w:tab w:val="left" w:pos="709"/>
              </w:tabs>
              <w:ind w:left="993" w:hanging="709"/>
              <w:rPr>
                <w:rFonts w:ascii="Arial" w:hAnsi="Arial" w:cs="Arial"/>
                <w:sz w:val="20"/>
                <w:szCs w:val="20"/>
              </w:rPr>
            </w:pPr>
          </w:p>
          <w:p w:rsidR="00AD5D2B" w:rsidRPr="004A4ECA" w:rsidRDefault="00AD5D2B" w:rsidP="00464719">
            <w:pPr>
              <w:numPr>
                <w:ilvl w:val="0"/>
                <w:numId w:val="8"/>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5D2B" w:rsidRPr="004A4ECA" w:rsidRDefault="00AD5D2B" w:rsidP="00AD5D2B"/>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D2B" w:rsidRPr="004A4ECA" w:rsidRDefault="00AD5D2B" w:rsidP="00552E88">
            <w:pPr>
              <w:rPr>
                <w:rFonts w:ascii="Arial" w:hAnsi="Arial" w:cs="Arial"/>
                <w:sz w:val="20"/>
                <w:szCs w:val="20"/>
              </w:rPr>
            </w:pPr>
            <w:r w:rsidRPr="004A4ECA">
              <w:rPr>
                <w:rFonts w:ascii="Arial" w:hAnsi="Arial" w:cs="Arial"/>
                <w:b/>
                <w:sz w:val="20"/>
                <w:szCs w:val="20"/>
              </w:rPr>
              <w:t>Di presentare</w:t>
            </w:r>
          </w:p>
          <w:p w:rsidR="00AD5D2B" w:rsidRPr="004A4ECA" w:rsidRDefault="00AD5D2B" w:rsidP="00552E88">
            <w:pPr>
              <w:rPr>
                <w:rFonts w:ascii="Arial" w:hAnsi="Arial" w:cs="Arial"/>
                <w:sz w:val="20"/>
                <w:szCs w:val="20"/>
              </w:rPr>
            </w:pPr>
          </w:p>
          <w:p w:rsidR="00AD5D2B" w:rsidRPr="004A4ECA" w:rsidRDefault="00AD5D2B" w:rsidP="00464719">
            <w:pPr>
              <w:numPr>
                <w:ilvl w:val="0"/>
                <w:numId w:val="12"/>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w:t>
            </w:r>
          </w:p>
          <w:p w:rsidR="00AD5D2B" w:rsidRPr="004A4ECA" w:rsidRDefault="00AD5D2B" w:rsidP="00552E88">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AD5D2B" w:rsidRPr="004A4ECA" w:rsidRDefault="00AD5D2B" w:rsidP="00552E88">
            <w:pPr>
              <w:ind w:left="993" w:hanging="709"/>
              <w:rPr>
                <w:rFonts w:ascii="Arial" w:hAnsi="Arial" w:cs="Arial"/>
                <w:sz w:val="20"/>
                <w:szCs w:val="20"/>
              </w:rPr>
            </w:pPr>
          </w:p>
          <w:p w:rsidR="00AD5D2B" w:rsidRPr="004A4ECA" w:rsidRDefault="00AD5D2B" w:rsidP="00464719">
            <w:pPr>
              <w:numPr>
                <w:ilvl w:val="0"/>
                <w:numId w:val="12"/>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altre segnalazioni o comunicazioni (SCIA Unica):</w:t>
            </w:r>
          </w:p>
          <w:p w:rsidR="00AD5D2B" w:rsidRPr="004A4ECA" w:rsidRDefault="00AD5D2B" w:rsidP="00552E88">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AD5D2B" w:rsidRPr="004A4ECA" w:rsidRDefault="00AD5D2B" w:rsidP="00552E88">
            <w:pPr>
              <w:pStyle w:val="Paragrafoelenco2"/>
              <w:ind w:left="0"/>
              <w:rPr>
                <w:rFonts w:ascii="Arial" w:hAnsi="Arial" w:cs="Arial"/>
                <w:sz w:val="20"/>
                <w:szCs w:val="20"/>
              </w:rPr>
            </w:pPr>
          </w:p>
          <w:p w:rsidR="00AD5D2B" w:rsidRPr="004A4ECA" w:rsidRDefault="00AD5D2B" w:rsidP="00552E88">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AD5D2B" w:rsidRPr="004A4ECA" w:rsidRDefault="00AD5D2B" w:rsidP="00552E88">
            <w:pPr>
              <w:ind w:left="993" w:hanging="709"/>
              <w:rPr>
                <w:rFonts w:ascii="Arial" w:hAnsi="Arial" w:cs="Arial"/>
                <w:sz w:val="20"/>
                <w:szCs w:val="20"/>
              </w:rPr>
            </w:pPr>
          </w:p>
          <w:p w:rsidR="00AD5D2B" w:rsidRPr="004A4ECA" w:rsidRDefault="00AD5D2B" w:rsidP="00464719">
            <w:pPr>
              <w:numPr>
                <w:ilvl w:val="0"/>
                <w:numId w:val="12"/>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AD5D2B" w:rsidRPr="004A4ECA" w:rsidRDefault="00AD5D2B" w:rsidP="00552E88">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AD5D2B" w:rsidRPr="004A4ECA" w:rsidRDefault="00AD5D2B" w:rsidP="00AD5D2B">
      <w:pPr>
        <w:rPr>
          <w:rFonts w:ascii="Arial" w:hAnsi="Arial" w:cs="Arial"/>
          <w:sz w:val="12"/>
          <w:szCs w:val="12"/>
        </w:rPr>
      </w:pPr>
    </w:p>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Qualificazione dell’intervento</w:t>
      </w:r>
    </w:p>
    <w:tbl>
      <w:tblPr>
        <w:tblW w:w="10349" w:type="dxa"/>
        <w:tblInd w:w="-318" w:type="dxa"/>
        <w:tblLayout w:type="fixed"/>
        <w:tblLook w:val="0000" w:firstRow="0" w:lastRow="0" w:firstColumn="0" w:lastColumn="0" w:noHBand="0" w:noVBand="0"/>
      </w:tblPr>
      <w:tblGrid>
        <w:gridCol w:w="10349"/>
      </w:tblGrid>
      <w:tr w:rsidR="00AD5D2B" w:rsidRPr="004A4ECA" w:rsidTr="00552E88">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AD5D2B" w:rsidRPr="004A4ECA" w:rsidRDefault="00AD5D2B" w:rsidP="00552E88">
            <w:pPr>
              <w:ind w:hanging="784"/>
              <w:rPr>
                <w:rFonts w:ascii="Arial" w:hAnsi="Arial" w:cs="Arial"/>
                <w:sz w:val="20"/>
                <w:szCs w:val="20"/>
              </w:rPr>
            </w:pPr>
          </w:p>
          <w:p w:rsidR="00AD5D2B" w:rsidRPr="004A4ECA" w:rsidRDefault="00AD5D2B" w:rsidP="00464719">
            <w:pPr>
              <w:numPr>
                <w:ilvl w:val="0"/>
                <w:numId w:val="14"/>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22, comma 1, articolo 3, comma 1, </w:t>
            </w:r>
            <w:proofErr w:type="spellStart"/>
            <w:r w:rsidRPr="004A4ECA">
              <w:rPr>
                <w:rFonts w:ascii="Arial" w:hAnsi="Arial" w:cs="Arial"/>
                <w:sz w:val="20"/>
                <w:szCs w:val="20"/>
              </w:rPr>
              <w:t>lett</w:t>
            </w:r>
            <w:proofErr w:type="spellEnd"/>
            <w:r w:rsidRPr="004A4ECA">
              <w:rPr>
                <w:rFonts w:ascii="Arial" w:hAnsi="Arial" w:cs="Arial"/>
                <w:sz w:val="20"/>
                <w:szCs w:val="20"/>
              </w:rPr>
              <w:t>. b), c) e d). Punti 4, 6 e 7 della Sezione II – EDILIZIA – della Tabella A del d.lgs. 222/2016]</w:t>
            </w:r>
          </w:p>
          <w:p w:rsidR="00AD5D2B" w:rsidRPr="004A4ECA" w:rsidRDefault="00AD5D2B" w:rsidP="00552E88">
            <w:pPr>
              <w:ind w:left="1004" w:hanging="402"/>
              <w:rPr>
                <w:rFonts w:ascii="Arial" w:hAnsi="Arial" w:cs="Arial"/>
                <w:sz w:val="20"/>
                <w:szCs w:val="20"/>
              </w:rPr>
            </w:pPr>
          </w:p>
          <w:p w:rsidR="00AD5D2B" w:rsidRPr="00A22354" w:rsidRDefault="00AD5D2B" w:rsidP="00464719">
            <w:pPr>
              <w:numPr>
                <w:ilvl w:val="0"/>
                <w:numId w:val="14"/>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5)</w:t>
            </w:r>
            <w:r w:rsidRPr="004A4ECA">
              <w:rPr>
                <w:rFonts w:ascii="Arial" w:hAnsi="Arial" w:cs="Arial"/>
                <w:b/>
                <w:sz w:val="20"/>
                <w:szCs w:val="20"/>
              </w:rPr>
              <w:t xml:space="preserve">, e pertanto si allega </w:t>
            </w:r>
          </w:p>
          <w:p w:rsidR="00AD5D2B" w:rsidRPr="004A4ECA" w:rsidRDefault="00AD5D2B" w:rsidP="00552E88">
            <w:pPr>
              <w:tabs>
                <w:tab w:val="left" w:pos="744"/>
              </w:tabs>
              <w:suppressAutoHyphens/>
              <w:ind w:left="318"/>
              <w:jc w:val="both"/>
              <w:rPr>
                <w:rFonts w:ascii="Arial" w:hAnsi="Arial" w:cs="Arial"/>
                <w:sz w:val="20"/>
                <w:szCs w:val="20"/>
              </w:rPr>
            </w:pPr>
          </w:p>
          <w:p w:rsidR="00AD5D2B" w:rsidRPr="004A4ECA" w:rsidRDefault="00AD5D2B" w:rsidP="00552E88">
            <w:pPr>
              <w:spacing w:before="60"/>
              <w:ind w:left="1004" w:firstLine="23"/>
              <w:rPr>
                <w:rFonts w:ascii="Arial" w:hAnsi="Arial" w:cs="Arial"/>
                <w:sz w:val="20"/>
                <w:szCs w:val="20"/>
              </w:rPr>
            </w:pPr>
            <w:r>
              <w:rPr>
                <w:rFonts w:ascii="Arial" w:hAnsi="Arial" w:cs="Arial"/>
                <w:b/>
                <w:color w:val="A6A6A6"/>
                <w:sz w:val="20"/>
                <w:szCs w:val="20"/>
              </w:rPr>
              <w:t xml:space="preserve">c.2.1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di € 516,00</w:t>
            </w:r>
          </w:p>
          <w:p w:rsidR="00AD5D2B" w:rsidRPr="004A4ECA" w:rsidRDefault="00AD5D2B" w:rsidP="00552E88">
            <w:pPr>
              <w:ind w:left="1004" w:hanging="402"/>
              <w:rPr>
                <w:rFonts w:ascii="Arial" w:hAnsi="Arial" w:cs="Arial"/>
                <w:sz w:val="20"/>
                <w:szCs w:val="20"/>
              </w:rPr>
            </w:pPr>
          </w:p>
          <w:p w:rsidR="00AD5D2B" w:rsidRPr="004A4ECA" w:rsidRDefault="00AD5D2B" w:rsidP="00464719">
            <w:pPr>
              <w:numPr>
                <w:ilvl w:val="0"/>
                <w:numId w:val="14"/>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4. Punto 41 della Sezione II – EDILIZIA – della Tabella A del d.lgs. 222/2016), pertanto si allega:</w:t>
            </w:r>
          </w:p>
          <w:p w:rsidR="00AD5D2B" w:rsidRDefault="00AD5D2B" w:rsidP="00552E88">
            <w:pPr>
              <w:spacing w:before="60"/>
              <w:ind w:left="1878" w:hanging="851"/>
              <w:rPr>
                <w:rFonts w:ascii="Arial" w:hAnsi="Arial" w:cs="Arial"/>
                <w:b/>
                <w:color w:val="A6A6A6"/>
                <w:sz w:val="20"/>
                <w:szCs w:val="20"/>
              </w:rPr>
            </w:pPr>
          </w:p>
          <w:p w:rsidR="00AD5D2B" w:rsidRPr="004A4ECA" w:rsidRDefault="00AD5D2B" w:rsidP="00552E88">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AD5D2B" w:rsidRPr="004A4ECA" w:rsidRDefault="00AD5D2B" w:rsidP="00552E88">
            <w:pPr>
              <w:ind w:left="1004" w:hanging="402"/>
              <w:rPr>
                <w:rFonts w:ascii="Arial" w:hAnsi="Arial" w:cs="Arial"/>
                <w:sz w:val="20"/>
                <w:szCs w:val="20"/>
              </w:rPr>
            </w:pPr>
          </w:p>
          <w:p w:rsidR="00AD5D2B" w:rsidRPr="004A4ECA" w:rsidRDefault="00AD5D2B" w:rsidP="00464719">
            <w:pPr>
              <w:numPr>
                <w:ilvl w:val="0"/>
                <w:numId w:val="14"/>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variante in corso d’opera a permesso di costruire n. </w:t>
            </w:r>
            <w:r w:rsidRPr="004A4ECA">
              <w:rPr>
                <w:rFonts w:ascii="Arial" w:hAnsi="Arial" w:cs="Arial"/>
                <w:i/>
                <w:color w:val="808080"/>
                <w:sz w:val="20"/>
                <w:szCs w:val="20"/>
              </w:rPr>
              <w:t>________</w:t>
            </w:r>
            <w:r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essenziale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art.22, commi 2, 2-bis. Punti 35 e 36 della Sezione II – EDILIZIA – della Tabella A del d.lgs. n. 222/2016)</w:t>
            </w:r>
            <w:r w:rsidRPr="004A4ECA">
              <w:rPr>
                <w:rFonts w:ascii="Arial" w:hAnsi="Arial" w:cs="Arial"/>
                <w:b/>
                <w:sz w:val="20"/>
                <w:szCs w:val="20"/>
              </w:rPr>
              <w:t xml:space="preserve"> </w:t>
            </w:r>
          </w:p>
          <w:p w:rsidR="00AD5D2B" w:rsidRPr="004A4ECA" w:rsidRDefault="00AD5D2B" w:rsidP="00552E88">
            <w:pPr>
              <w:tabs>
                <w:tab w:val="left" w:pos="1134"/>
              </w:tabs>
              <w:suppressAutoHyphens/>
              <w:ind w:left="1004" w:hanging="402"/>
              <w:jc w:val="both"/>
              <w:rPr>
                <w:rFonts w:ascii="Arial" w:hAnsi="Arial" w:cs="Arial"/>
                <w:b/>
                <w:sz w:val="20"/>
                <w:szCs w:val="20"/>
              </w:rPr>
            </w:pPr>
          </w:p>
          <w:p w:rsidR="00AD5D2B" w:rsidRPr="004A4ECA" w:rsidRDefault="00AD5D2B" w:rsidP="00464719">
            <w:pPr>
              <w:numPr>
                <w:ilvl w:val="0"/>
                <w:numId w:val="14"/>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5D2B" w:rsidRPr="004A4ECA" w:rsidRDefault="00AD5D2B" w:rsidP="00552E88">
            <w:pPr>
              <w:rPr>
                <w:rFonts w:ascii="Arial" w:hAnsi="Arial" w:cs="Arial"/>
                <w:i/>
                <w:color w:val="808080"/>
                <w:sz w:val="20"/>
                <w:szCs w:val="20"/>
              </w:rPr>
            </w:pPr>
          </w:p>
          <w:p w:rsidR="00AD5D2B" w:rsidRPr="004A4ECA" w:rsidRDefault="00AD5D2B" w:rsidP="00552E88">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AD5D2B" w:rsidRPr="004A4ECA" w:rsidRDefault="00AD5D2B" w:rsidP="00464719">
            <w:pPr>
              <w:numPr>
                <w:ilvl w:val="0"/>
                <w:numId w:val="14"/>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8" w:history="1">
              <w:r w:rsidRPr="004A4ECA">
                <w:rPr>
                  <w:rStyle w:val="Collegamentoipertestuale"/>
                  <w:rFonts w:ascii="Arial" w:hAnsi="Arial" w:cs="Arial"/>
                  <w:sz w:val="20"/>
                </w:rPr>
                <w:t xml:space="preserve">articoli 5 e 6 del </w:t>
              </w:r>
              <w:proofErr w:type="spellStart"/>
              <w:r w:rsidRPr="004A4ECA">
                <w:rPr>
                  <w:rStyle w:val="Collegamentoipertestuale"/>
                  <w:rFonts w:ascii="Arial" w:hAnsi="Arial" w:cs="Arial"/>
                  <w:sz w:val="20"/>
                </w:rPr>
                <w:t>d.P.R.</w:t>
              </w:r>
              <w:proofErr w:type="spellEnd"/>
              <w:r w:rsidRPr="004A4ECA">
                <w:rPr>
                  <w:rStyle w:val="Collegamentoipertestuale"/>
                  <w:rFonts w:ascii="Arial" w:hAnsi="Arial" w:cs="Arial"/>
                  <w:sz w:val="20"/>
                </w:rPr>
                <w:t xml:space="preserve"> n.160/2010</w:t>
              </w:r>
            </w:hyperlink>
            <w:r w:rsidRPr="004A4ECA">
              <w:rPr>
                <w:rFonts w:ascii="Arial" w:hAnsi="Arial" w:cs="Arial"/>
                <w:sz w:val="20"/>
                <w:szCs w:val="20"/>
              </w:rPr>
              <w:t xml:space="preserve"> </w:t>
            </w:r>
          </w:p>
          <w:p w:rsidR="00AD5D2B" w:rsidRPr="004A4ECA" w:rsidRDefault="00AD5D2B" w:rsidP="00464719">
            <w:pPr>
              <w:numPr>
                <w:ilvl w:val="0"/>
                <w:numId w:val="14"/>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t>attività che rientrano nell’ambito del procedimento ordinario ai sensi dell’</w:t>
            </w:r>
            <w:hyperlink r:id="rId9" w:history="1">
              <w:r w:rsidRPr="004A4ECA">
                <w:rPr>
                  <w:rStyle w:val="Collegamentoipertestuale"/>
                  <w:rFonts w:ascii="Arial" w:hAnsi="Arial" w:cs="Arial"/>
                  <w:sz w:val="20"/>
                </w:rPr>
                <w:t xml:space="preserve">articolo 7 del </w:t>
              </w:r>
              <w:proofErr w:type="spellStart"/>
              <w:r w:rsidRPr="004A4ECA">
                <w:rPr>
                  <w:rStyle w:val="Collegamentoipertestuale"/>
                  <w:rFonts w:ascii="Arial" w:hAnsi="Arial" w:cs="Arial"/>
                  <w:sz w:val="20"/>
                </w:rPr>
                <w:t>d.P.R.</w:t>
              </w:r>
              <w:proofErr w:type="spellEnd"/>
              <w:r w:rsidRPr="004A4ECA">
                <w:rPr>
                  <w:rStyle w:val="Collegamentoipertestuale"/>
                  <w:rFonts w:ascii="Arial" w:hAnsi="Arial" w:cs="Arial"/>
                  <w:sz w:val="20"/>
                </w:rPr>
                <w:t xml:space="preserve"> n.160/2010</w:t>
              </w:r>
            </w:hyperlink>
          </w:p>
        </w:tc>
      </w:tr>
    </w:tbl>
    <w:p w:rsidR="00AD5D2B" w:rsidRPr="004A4ECA" w:rsidRDefault="00AD5D2B" w:rsidP="00AD5D2B"/>
    <w:p w:rsidR="00AD5D2B" w:rsidRDefault="00AD5D2B" w:rsidP="00AD5D2B"/>
    <w:p w:rsidR="00AD5D2B" w:rsidRDefault="00AD5D2B" w:rsidP="00AD5D2B">
      <w:pPr>
        <w:spacing w:after="200" w:line="276" w:lineRule="auto"/>
      </w:pPr>
      <w:r>
        <w:br w:type="page"/>
      </w:r>
    </w:p>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firstRow="0" w:lastRow="0" w:firstColumn="0" w:lastColumn="0" w:noHBand="0" w:noVBand="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AD5D2B" w:rsidRPr="004A4ECA" w:rsidTr="00552E88">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b/>
                <w:sz w:val="18"/>
                <w:szCs w:val="18"/>
              </w:rPr>
              <w:t>che l’intervento interessa l’immobile</w:t>
            </w:r>
          </w:p>
          <w:p w:rsidR="00AD5D2B" w:rsidRPr="004A4ECA" w:rsidRDefault="00AD5D2B" w:rsidP="00552E88">
            <w:pPr>
              <w:rPr>
                <w:rFonts w:ascii="Arial" w:hAnsi="Arial" w:cs="Arial"/>
                <w:i/>
                <w:color w:val="808080"/>
                <w:sz w:val="18"/>
                <w:szCs w:val="18"/>
              </w:rPr>
            </w:pPr>
          </w:p>
        </w:tc>
      </w:tr>
      <w:tr w:rsidR="00AD5D2B" w:rsidRPr="004A4ECA" w:rsidTr="00552E88">
        <w:trPr>
          <w:trHeight w:val="502"/>
        </w:trPr>
        <w:tc>
          <w:tcPr>
            <w:tcW w:w="2264" w:type="dxa"/>
            <w:tcBorders>
              <w:left w:val="single" w:sz="4" w:space="0" w:color="000000"/>
            </w:tcBorders>
            <w:shd w:val="clear" w:color="auto" w:fill="auto"/>
            <w:vAlign w:val="bottom"/>
          </w:tcPr>
          <w:p w:rsidR="00AD5D2B" w:rsidRPr="004A4ECA" w:rsidRDefault="00AD5D2B" w:rsidP="00552E88">
            <w:pPr>
              <w:snapToGrid w:val="0"/>
              <w:jc w:val="center"/>
              <w:rPr>
                <w:rFonts w:ascii="Arial" w:hAnsi="Arial" w:cs="Arial"/>
                <w:sz w:val="18"/>
                <w:szCs w:val="18"/>
              </w:rPr>
            </w:pPr>
          </w:p>
          <w:p w:rsidR="00AD5D2B" w:rsidRPr="004A4ECA" w:rsidRDefault="00AD5D2B" w:rsidP="00552E88">
            <w:pPr>
              <w:jc w:val="center"/>
              <w:rPr>
                <w:rFonts w:ascii="Arial" w:hAnsi="Arial" w:cs="Arial"/>
                <w:sz w:val="18"/>
                <w:szCs w:val="18"/>
              </w:rPr>
            </w:pPr>
          </w:p>
          <w:p w:rsidR="00AD5D2B" w:rsidRPr="004A4ECA" w:rsidRDefault="00AD5D2B" w:rsidP="00552E88">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AD5D2B" w:rsidRPr="004A4ECA" w:rsidRDefault="00AD5D2B" w:rsidP="00552E88">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AD5D2B" w:rsidRPr="004A4ECA" w:rsidRDefault="00AD5D2B" w:rsidP="00552E88">
            <w:pPr>
              <w:rPr>
                <w:sz w:val="18"/>
                <w:szCs w:val="18"/>
              </w:rPr>
            </w:pPr>
            <w:r w:rsidRPr="004A4ECA">
              <w:rPr>
                <w:rFonts w:ascii="Arial" w:hAnsi="Arial" w:cs="Arial"/>
                <w:i/>
                <w:color w:val="808080"/>
                <w:sz w:val="18"/>
                <w:szCs w:val="18"/>
              </w:rPr>
              <w:t>____________</w:t>
            </w:r>
          </w:p>
        </w:tc>
      </w:tr>
      <w:tr w:rsidR="00AD5D2B" w:rsidRPr="004A4ECA" w:rsidTr="00552E88">
        <w:trPr>
          <w:trHeight w:val="524"/>
        </w:trPr>
        <w:tc>
          <w:tcPr>
            <w:tcW w:w="2264" w:type="dxa"/>
            <w:tcBorders>
              <w:left w:val="single" w:sz="4" w:space="0" w:color="000000"/>
            </w:tcBorders>
            <w:shd w:val="clear" w:color="auto" w:fill="auto"/>
            <w:vAlign w:val="bottom"/>
          </w:tcPr>
          <w:p w:rsidR="00AD5D2B" w:rsidRPr="004A4ECA" w:rsidRDefault="00AD5D2B" w:rsidP="00552E88">
            <w:pPr>
              <w:snapToGrid w:val="0"/>
              <w:rPr>
                <w:rFonts w:ascii="Arial" w:hAnsi="Arial" w:cs="Arial"/>
                <w:sz w:val="18"/>
                <w:szCs w:val="18"/>
              </w:rPr>
            </w:pPr>
          </w:p>
        </w:tc>
        <w:tc>
          <w:tcPr>
            <w:tcW w:w="1084" w:type="dxa"/>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AD5D2B" w:rsidRPr="004A4ECA" w:rsidRDefault="00AD5D2B" w:rsidP="00552E88">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AD5D2B" w:rsidRPr="004A4ECA" w:rsidRDefault="00AD5D2B" w:rsidP="00552E88">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AD5D2B" w:rsidRPr="004A4ECA" w:rsidRDefault="00AD5D2B" w:rsidP="00552E88">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AD5D2B" w:rsidRPr="004A4ECA" w:rsidRDefault="00AD5D2B" w:rsidP="00552E88">
            <w:pPr>
              <w:rPr>
                <w:sz w:val="18"/>
                <w:szCs w:val="18"/>
              </w:rPr>
            </w:pPr>
            <w:r w:rsidRPr="004A4ECA">
              <w:rPr>
                <w:rFonts w:ascii="Arial" w:hAnsi="Arial" w:cs="Arial"/>
                <w:i/>
                <w:color w:val="808080"/>
                <w:sz w:val="18"/>
                <w:szCs w:val="18"/>
              </w:rPr>
              <w:t>|__|__|__|__|__|</w:t>
            </w:r>
          </w:p>
        </w:tc>
      </w:tr>
      <w:tr w:rsidR="00AD5D2B" w:rsidRPr="004A4ECA" w:rsidTr="00552E88">
        <w:trPr>
          <w:trHeight w:val="570"/>
        </w:trPr>
        <w:tc>
          <w:tcPr>
            <w:tcW w:w="2264" w:type="dxa"/>
            <w:vMerge w:val="restart"/>
            <w:tcBorders>
              <w:left w:val="single" w:sz="4" w:space="0" w:color="000000"/>
            </w:tcBorders>
            <w:shd w:val="clear" w:color="auto" w:fill="auto"/>
            <w:vAlign w:val="center"/>
          </w:tcPr>
          <w:p w:rsidR="00AD5D2B" w:rsidRPr="004A4ECA" w:rsidRDefault="00AD5D2B" w:rsidP="00552E88">
            <w:pPr>
              <w:rPr>
                <w:rFonts w:ascii="Arial" w:hAnsi="Arial" w:cs="Arial"/>
                <w:sz w:val="18"/>
                <w:szCs w:val="18"/>
              </w:rPr>
            </w:pPr>
            <w:r w:rsidRPr="004A4ECA">
              <w:rPr>
                <w:rFonts w:ascii="Arial" w:hAnsi="Arial" w:cs="Arial"/>
                <w:sz w:val="18"/>
                <w:szCs w:val="18"/>
              </w:rPr>
              <w:t>censito al catasto</w:t>
            </w:r>
          </w:p>
          <w:p w:rsidR="00AD5D2B" w:rsidRPr="004A4ECA" w:rsidRDefault="00AD5D2B" w:rsidP="00552E88">
            <w:pPr>
              <w:rPr>
                <w:rFonts w:ascii="Arial" w:hAnsi="Arial" w:cs="Arial"/>
                <w:sz w:val="18"/>
                <w:szCs w:val="18"/>
              </w:rPr>
            </w:pPr>
          </w:p>
          <w:p w:rsidR="00AD5D2B" w:rsidRPr="004A4ECA" w:rsidRDefault="00AD5D2B" w:rsidP="00552E88">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AD5D2B" w:rsidRPr="004A4ECA" w:rsidRDefault="00AD5D2B" w:rsidP="00552E88">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AD5D2B" w:rsidRPr="004A4ECA" w:rsidRDefault="00AD5D2B" w:rsidP="00552E88">
            <w:pPr>
              <w:rPr>
                <w:rFonts w:ascii="Arial" w:hAnsi="Arial" w:cs="Arial"/>
                <w:sz w:val="18"/>
                <w:szCs w:val="18"/>
              </w:rPr>
            </w:pPr>
          </w:p>
          <w:p w:rsidR="00AD5D2B" w:rsidRPr="004A4ECA" w:rsidRDefault="00AD5D2B" w:rsidP="00552E88">
            <w:pPr>
              <w:rPr>
                <w:rFonts w:ascii="Arial" w:hAnsi="Arial" w:cs="Arial"/>
                <w:sz w:val="18"/>
                <w:szCs w:val="18"/>
              </w:rPr>
            </w:pPr>
          </w:p>
          <w:p w:rsidR="00AD5D2B" w:rsidRPr="004A4ECA" w:rsidRDefault="00AD5D2B" w:rsidP="00552E88">
            <w:pPr>
              <w:rPr>
                <w:rFonts w:ascii="Arial" w:hAnsi="Arial" w:cs="Arial"/>
                <w:sz w:val="18"/>
                <w:szCs w:val="18"/>
              </w:rPr>
            </w:pPr>
          </w:p>
          <w:p w:rsidR="00AD5D2B" w:rsidRPr="004A4ECA" w:rsidRDefault="00AD5D2B" w:rsidP="00552E88">
            <w:pPr>
              <w:rPr>
                <w:rFonts w:ascii="Arial" w:hAnsi="Arial" w:cs="Arial"/>
                <w:sz w:val="18"/>
                <w:szCs w:val="18"/>
              </w:rPr>
            </w:pPr>
          </w:p>
          <w:p w:rsidR="00AD5D2B" w:rsidRPr="004A4ECA" w:rsidRDefault="00AD5D2B" w:rsidP="00552E88">
            <w:pPr>
              <w:rPr>
                <w:rFonts w:ascii="Arial" w:hAnsi="Arial" w:cs="Arial"/>
                <w:sz w:val="18"/>
                <w:szCs w:val="18"/>
              </w:rPr>
            </w:pPr>
          </w:p>
          <w:p w:rsidR="00AD5D2B" w:rsidRPr="004A4ECA" w:rsidRDefault="00AD5D2B" w:rsidP="00552E88">
            <w:pPr>
              <w:jc w:val="center"/>
              <w:rPr>
                <w:rFonts w:ascii="Arial" w:hAnsi="Arial" w:cs="Arial"/>
                <w:sz w:val="18"/>
                <w:szCs w:val="18"/>
              </w:rPr>
            </w:pPr>
            <w:r w:rsidRPr="004A4ECA">
              <w:rPr>
                <w:rFonts w:ascii="Arial" w:hAnsi="Arial" w:cs="Arial"/>
                <w:sz w:val="18"/>
                <w:szCs w:val="18"/>
              </w:rPr>
              <w:t>Coordinate(*)______</w:t>
            </w:r>
          </w:p>
          <w:p w:rsidR="00AD5D2B" w:rsidRPr="004A4ECA" w:rsidRDefault="00AD5D2B" w:rsidP="00552E88">
            <w:pPr>
              <w:rPr>
                <w:rFonts w:ascii="Arial" w:hAnsi="Arial" w:cs="Arial"/>
                <w:sz w:val="18"/>
                <w:szCs w:val="18"/>
              </w:rPr>
            </w:pPr>
          </w:p>
        </w:tc>
        <w:tc>
          <w:tcPr>
            <w:tcW w:w="1084" w:type="dxa"/>
            <w:vMerge w:val="restart"/>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AD5D2B" w:rsidRPr="004A4ECA" w:rsidRDefault="00AD5D2B" w:rsidP="00552E88">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AD5D2B" w:rsidRPr="004A4ECA" w:rsidRDefault="00AD5D2B" w:rsidP="00552E88">
            <w:pPr>
              <w:rPr>
                <w:rFonts w:ascii="Arial" w:hAnsi="Arial" w:cs="Arial"/>
                <w:i/>
                <w:color w:val="808080"/>
                <w:sz w:val="18"/>
                <w:szCs w:val="18"/>
              </w:rPr>
            </w:pPr>
            <w:proofErr w:type="spellStart"/>
            <w:r w:rsidRPr="004A4ECA">
              <w:rPr>
                <w:rFonts w:ascii="Arial" w:hAnsi="Arial" w:cs="Arial"/>
                <w:sz w:val="18"/>
                <w:szCs w:val="18"/>
              </w:rPr>
              <w:t>map</w:t>
            </w:r>
            <w:proofErr w:type="spellEnd"/>
            <w:r w:rsidRPr="004A4ECA">
              <w:rPr>
                <w:rFonts w:ascii="Arial" w:hAnsi="Arial" w:cs="Arial"/>
                <w:sz w:val="18"/>
                <w:szCs w:val="18"/>
              </w:rPr>
              <w:t>.</w:t>
            </w:r>
          </w:p>
        </w:tc>
        <w:tc>
          <w:tcPr>
            <w:tcW w:w="720" w:type="dxa"/>
            <w:vMerge w:val="restart"/>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AD5D2B" w:rsidRPr="004A4ECA" w:rsidRDefault="00AD5D2B" w:rsidP="00552E88">
            <w:pPr>
              <w:rPr>
                <w:sz w:val="18"/>
                <w:szCs w:val="18"/>
              </w:rPr>
            </w:pPr>
            <w:r w:rsidRPr="004A4ECA">
              <w:rPr>
                <w:rFonts w:ascii="Arial" w:hAnsi="Arial" w:cs="Arial"/>
                <w:i/>
                <w:color w:val="808080"/>
                <w:sz w:val="18"/>
                <w:szCs w:val="18"/>
              </w:rPr>
              <w:t>(se presenti)</w:t>
            </w:r>
          </w:p>
        </w:tc>
      </w:tr>
      <w:tr w:rsidR="00AD5D2B" w:rsidRPr="004A4ECA" w:rsidTr="00552E88">
        <w:trPr>
          <w:trHeight w:val="405"/>
        </w:trPr>
        <w:tc>
          <w:tcPr>
            <w:tcW w:w="2264" w:type="dxa"/>
            <w:vMerge/>
            <w:tcBorders>
              <w:left w:val="single" w:sz="4" w:space="0" w:color="000000"/>
            </w:tcBorders>
            <w:shd w:val="clear" w:color="auto" w:fill="auto"/>
            <w:vAlign w:val="bottom"/>
          </w:tcPr>
          <w:p w:rsidR="00AD5D2B" w:rsidRPr="004A4ECA" w:rsidRDefault="00AD5D2B" w:rsidP="00552E88">
            <w:pPr>
              <w:snapToGrid w:val="0"/>
              <w:rPr>
                <w:rFonts w:ascii="Arial" w:hAnsi="Arial" w:cs="Arial"/>
                <w:sz w:val="18"/>
                <w:szCs w:val="18"/>
              </w:rPr>
            </w:pPr>
          </w:p>
        </w:tc>
        <w:tc>
          <w:tcPr>
            <w:tcW w:w="1084" w:type="dxa"/>
            <w:vMerge/>
            <w:shd w:val="clear" w:color="auto" w:fill="auto"/>
            <w:vAlign w:val="bottom"/>
          </w:tcPr>
          <w:p w:rsidR="00AD5D2B" w:rsidRPr="004A4ECA" w:rsidRDefault="00AD5D2B" w:rsidP="00552E88">
            <w:pPr>
              <w:snapToGrid w:val="0"/>
              <w:rPr>
                <w:rFonts w:ascii="Arial" w:hAnsi="Arial" w:cs="Arial"/>
                <w:sz w:val="18"/>
                <w:szCs w:val="18"/>
              </w:rPr>
            </w:pPr>
          </w:p>
        </w:tc>
        <w:tc>
          <w:tcPr>
            <w:tcW w:w="900" w:type="dxa"/>
            <w:vMerge/>
            <w:shd w:val="clear" w:color="auto" w:fill="auto"/>
            <w:vAlign w:val="bottom"/>
          </w:tcPr>
          <w:p w:rsidR="00AD5D2B" w:rsidRPr="004A4ECA" w:rsidRDefault="00AD5D2B" w:rsidP="00552E88">
            <w:pPr>
              <w:snapToGrid w:val="0"/>
              <w:rPr>
                <w:rFonts w:ascii="Arial" w:hAnsi="Arial" w:cs="Arial"/>
                <w:sz w:val="18"/>
                <w:szCs w:val="18"/>
              </w:rPr>
            </w:pPr>
          </w:p>
        </w:tc>
        <w:tc>
          <w:tcPr>
            <w:tcW w:w="720" w:type="dxa"/>
            <w:vMerge/>
            <w:shd w:val="clear" w:color="auto" w:fill="auto"/>
            <w:vAlign w:val="bottom"/>
          </w:tcPr>
          <w:p w:rsidR="00AD5D2B" w:rsidRPr="004A4ECA" w:rsidRDefault="00AD5D2B" w:rsidP="00552E88">
            <w:pPr>
              <w:snapToGrid w:val="0"/>
              <w:rPr>
                <w:rFonts w:ascii="Arial" w:hAnsi="Arial" w:cs="Arial"/>
                <w:sz w:val="18"/>
                <w:szCs w:val="18"/>
              </w:rPr>
            </w:pPr>
          </w:p>
        </w:tc>
        <w:tc>
          <w:tcPr>
            <w:tcW w:w="720" w:type="dxa"/>
            <w:vMerge/>
            <w:shd w:val="clear" w:color="auto" w:fill="auto"/>
            <w:vAlign w:val="bottom"/>
          </w:tcPr>
          <w:p w:rsidR="00AD5D2B" w:rsidRPr="004A4ECA" w:rsidRDefault="00AD5D2B" w:rsidP="00552E88">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AD5D2B" w:rsidRPr="004A4ECA" w:rsidRDefault="00AD5D2B" w:rsidP="00552E88">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AD5D2B" w:rsidRPr="004A4ECA" w:rsidRDefault="00AD5D2B" w:rsidP="00552E88">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 xml:space="preserve">sez. </w:t>
            </w:r>
            <w:proofErr w:type="spellStart"/>
            <w:r w:rsidRPr="004A4ECA">
              <w:rPr>
                <w:rFonts w:ascii="Arial" w:hAnsi="Arial" w:cs="Arial"/>
                <w:sz w:val="18"/>
                <w:szCs w:val="18"/>
              </w:rPr>
              <w:t>urb</w:t>
            </w:r>
            <w:proofErr w:type="spellEnd"/>
            <w:r w:rsidRPr="004A4ECA">
              <w:rPr>
                <w:rFonts w:ascii="Arial" w:hAnsi="Arial" w:cs="Arial"/>
                <w:sz w:val="18"/>
                <w:szCs w:val="18"/>
              </w:rPr>
              <w:t>.</w:t>
            </w:r>
          </w:p>
        </w:tc>
        <w:tc>
          <w:tcPr>
            <w:tcW w:w="1263" w:type="dxa"/>
            <w:tcBorders>
              <w:top w:val="single" w:sz="4" w:space="0" w:color="C0C0C0"/>
              <w:right w:val="single" w:sz="4" w:space="0" w:color="000000"/>
            </w:tcBorders>
            <w:shd w:val="clear" w:color="auto" w:fill="auto"/>
            <w:vAlign w:val="bottom"/>
          </w:tcPr>
          <w:p w:rsidR="00AD5D2B" w:rsidRPr="004A4ECA" w:rsidRDefault="00AD5D2B" w:rsidP="00552E88">
            <w:pPr>
              <w:rPr>
                <w:sz w:val="18"/>
                <w:szCs w:val="18"/>
              </w:rPr>
            </w:pPr>
            <w:r w:rsidRPr="004A4ECA">
              <w:rPr>
                <w:rFonts w:ascii="Arial" w:hAnsi="Arial" w:cs="Arial"/>
                <w:i/>
                <w:color w:val="808080"/>
                <w:sz w:val="18"/>
                <w:szCs w:val="18"/>
              </w:rPr>
              <w:t>__________</w:t>
            </w:r>
          </w:p>
        </w:tc>
      </w:tr>
      <w:tr w:rsidR="00AD5D2B" w:rsidRPr="004A4ECA" w:rsidTr="00552E88">
        <w:trPr>
          <w:trHeight w:val="1512"/>
        </w:trPr>
        <w:tc>
          <w:tcPr>
            <w:tcW w:w="2264" w:type="dxa"/>
            <w:vMerge/>
            <w:tcBorders>
              <w:left w:val="single" w:sz="4" w:space="0" w:color="000000"/>
              <w:bottom w:val="single" w:sz="4" w:space="0" w:color="000000"/>
            </w:tcBorders>
            <w:shd w:val="clear" w:color="auto" w:fill="auto"/>
            <w:vAlign w:val="bottom"/>
          </w:tcPr>
          <w:p w:rsidR="00AD5D2B" w:rsidRPr="004A4ECA" w:rsidRDefault="00AD5D2B" w:rsidP="00552E88">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AD5D2B" w:rsidRPr="004A4ECA" w:rsidRDefault="00AD5D2B" w:rsidP="00552E88">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AD5D2B" w:rsidRPr="004A4ECA" w:rsidRDefault="00AD5D2B" w:rsidP="00552E88">
            <w:pPr>
              <w:rPr>
                <w:rFonts w:ascii="Arial" w:hAnsi="Arial" w:cs="Arial"/>
                <w:i/>
                <w:color w:val="808080"/>
                <w:sz w:val="18"/>
                <w:szCs w:val="18"/>
              </w:rPr>
            </w:pPr>
            <w:r w:rsidRPr="004A4ECA">
              <w:rPr>
                <w:rFonts w:ascii="Arial" w:hAnsi="Arial" w:cs="Arial"/>
                <w:i/>
                <w:color w:val="808080"/>
                <w:sz w:val="18"/>
                <w:szCs w:val="18"/>
              </w:rPr>
              <w:t>___________________________________________________</w:t>
            </w:r>
          </w:p>
          <w:p w:rsidR="00AD5D2B" w:rsidRPr="004A4ECA" w:rsidRDefault="00AD5D2B" w:rsidP="00552E88">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AD5D2B" w:rsidRPr="004A4ECA" w:rsidRDefault="00AD5D2B" w:rsidP="00552E88">
            <w:pPr>
              <w:rPr>
                <w:rFonts w:ascii="Arial" w:hAnsi="Arial" w:cs="Arial"/>
                <w:sz w:val="18"/>
                <w:szCs w:val="18"/>
              </w:rPr>
            </w:pPr>
          </w:p>
        </w:tc>
      </w:tr>
    </w:tbl>
    <w:p w:rsidR="00AD5D2B" w:rsidRPr="004A4ECA" w:rsidRDefault="00AD5D2B" w:rsidP="00AD5D2B"/>
    <w:p w:rsidR="00AD5D2B" w:rsidRPr="004A4ECA" w:rsidRDefault="00AD5D2B" w:rsidP="00AD5D2B"/>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rPr>
                <w:rFonts w:ascii="Arial" w:hAnsi="Arial" w:cs="Arial"/>
                <w:sz w:val="20"/>
                <w:szCs w:val="20"/>
              </w:rPr>
            </w:pPr>
            <w:r w:rsidRPr="004A4ECA">
              <w:rPr>
                <w:rFonts w:ascii="Arial" w:hAnsi="Arial" w:cs="Arial"/>
                <w:b/>
                <w:sz w:val="20"/>
                <w:szCs w:val="20"/>
              </w:rPr>
              <w:t>che le opere previste</w:t>
            </w:r>
          </w:p>
          <w:p w:rsidR="00AD5D2B" w:rsidRPr="004A4ECA" w:rsidRDefault="00AD5D2B" w:rsidP="00552E88">
            <w:pPr>
              <w:ind w:left="1068"/>
              <w:rPr>
                <w:rFonts w:ascii="Arial" w:hAnsi="Arial" w:cs="Arial"/>
                <w:sz w:val="20"/>
                <w:szCs w:val="20"/>
              </w:rPr>
            </w:pPr>
          </w:p>
          <w:p w:rsidR="00AD5D2B" w:rsidRPr="004A4ECA" w:rsidRDefault="00AD5D2B" w:rsidP="00464719">
            <w:pPr>
              <w:numPr>
                <w:ilvl w:val="0"/>
                <w:numId w:val="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5D2B" w:rsidRPr="004A4ECA" w:rsidRDefault="00AD5D2B" w:rsidP="00552E88">
            <w:pPr>
              <w:ind w:left="993" w:hanging="675"/>
              <w:rPr>
                <w:rFonts w:ascii="Arial" w:hAnsi="Arial" w:cs="Arial"/>
                <w:sz w:val="20"/>
                <w:szCs w:val="20"/>
              </w:rPr>
            </w:pPr>
          </w:p>
          <w:p w:rsidR="00AD5D2B" w:rsidRPr="004A4ECA" w:rsidRDefault="00AD5D2B" w:rsidP="00464719">
            <w:pPr>
              <w:numPr>
                <w:ilvl w:val="0"/>
                <w:numId w:val="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AD5D2B" w:rsidRPr="004A4ECA" w:rsidRDefault="00AD5D2B" w:rsidP="00552E88">
            <w:pPr>
              <w:rPr>
                <w:rFonts w:ascii="Arial" w:hAnsi="Arial" w:cs="Arial"/>
                <w:sz w:val="20"/>
                <w:szCs w:val="20"/>
              </w:rPr>
            </w:pPr>
          </w:p>
          <w:p w:rsidR="00AD5D2B" w:rsidRPr="004A4ECA" w:rsidRDefault="00AD5D2B" w:rsidP="00464719">
            <w:pPr>
              <w:numPr>
                <w:ilvl w:val="0"/>
                <w:numId w:val="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5D2B" w:rsidRPr="004A4ECA" w:rsidRDefault="00AD5D2B" w:rsidP="00552E88">
            <w:pPr>
              <w:tabs>
                <w:tab w:val="left" w:pos="744"/>
              </w:tabs>
              <w:ind w:left="885" w:hanging="567"/>
              <w:jc w:val="both"/>
              <w:rPr>
                <w:rFonts w:ascii="Arial" w:hAnsi="Arial" w:cs="Arial"/>
                <w:sz w:val="20"/>
                <w:szCs w:val="20"/>
              </w:rPr>
            </w:pPr>
          </w:p>
          <w:p w:rsidR="00AD5D2B" w:rsidRPr="004A4ECA" w:rsidRDefault="00AD5D2B" w:rsidP="00464719">
            <w:pPr>
              <w:numPr>
                <w:ilvl w:val="0"/>
                <w:numId w:val="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D5D2B" w:rsidRPr="004A4ECA" w:rsidRDefault="00AD5D2B" w:rsidP="00552E88">
            <w:pPr>
              <w:tabs>
                <w:tab w:val="left" w:pos="709"/>
              </w:tabs>
              <w:suppressAutoHyphens/>
              <w:jc w:val="both"/>
              <w:rPr>
                <w:sz w:val="20"/>
                <w:szCs w:val="20"/>
              </w:rPr>
            </w:pPr>
          </w:p>
        </w:tc>
      </w:tr>
    </w:tbl>
    <w:p w:rsidR="00AD5D2B" w:rsidRPr="004A4ECA" w:rsidRDefault="00AD5D2B" w:rsidP="00AD5D2B">
      <w:pPr>
        <w:ind w:left="360"/>
        <w:rPr>
          <w:rFonts w:ascii="Arial" w:hAnsi="Arial" w:cs="Arial"/>
          <w:b/>
        </w:rPr>
      </w:pPr>
    </w:p>
    <w:p w:rsidR="00AD5D2B" w:rsidRPr="004A4ECA" w:rsidRDefault="00AD5D2B" w:rsidP="00AD5D2B">
      <w:pPr>
        <w:ind w:left="360"/>
        <w:rPr>
          <w:rFonts w:ascii="Arial" w:hAnsi="Arial" w:cs="Arial"/>
          <w:b/>
        </w:rPr>
      </w:pPr>
    </w:p>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rFonts w:ascii="Arial" w:hAnsi="Arial" w:cs="Arial"/>
                <w:sz w:val="20"/>
                <w:szCs w:val="20"/>
              </w:rPr>
            </w:pPr>
          </w:p>
          <w:p w:rsidR="00AD5D2B" w:rsidRPr="004A4ECA" w:rsidRDefault="00AD5D2B" w:rsidP="00552E88">
            <w:pPr>
              <w:spacing w:line="360" w:lineRule="auto"/>
              <w:rPr>
                <w:rFonts w:ascii="Arial" w:hAnsi="Arial" w:cs="Arial"/>
                <w:sz w:val="20"/>
                <w:szCs w:val="20"/>
              </w:rPr>
            </w:pPr>
            <w:r w:rsidRPr="004A4ECA">
              <w:rPr>
                <w:rFonts w:ascii="Arial" w:hAnsi="Arial" w:cs="Arial"/>
                <w:b/>
                <w:sz w:val="20"/>
                <w:szCs w:val="20"/>
              </w:rPr>
              <w:t>che lo stato attuale dell’immobile risulta:</w:t>
            </w:r>
          </w:p>
          <w:p w:rsidR="00AD5D2B" w:rsidRPr="004A4ECA" w:rsidRDefault="00AD5D2B" w:rsidP="00552E88">
            <w:pPr>
              <w:ind w:left="1068"/>
              <w:rPr>
                <w:rFonts w:ascii="Arial" w:hAnsi="Arial" w:cs="Arial"/>
                <w:sz w:val="20"/>
                <w:szCs w:val="20"/>
              </w:rPr>
            </w:pPr>
          </w:p>
          <w:p w:rsidR="00AD5D2B" w:rsidRPr="004A4ECA" w:rsidRDefault="00AD5D2B" w:rsidP="00464719">
            <w:pPr>
              <w:numPr>
                <w:ilvl w:val="0"/>
                <w:numId w:val="7"/>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pienamente conforme alla documentazione dello stato di fatto legittimato dal </w:t>
            </w:r>
            <w:r w:rsidRPr="004A4ECA">
              <w:rPr>
                <w:rFonts w:ascii="Arial" w:hAnsi="Arial" w:cs="Arial"/>
                <w:color w:val="000000"/>
                <w:sz w:val="20"/>
                <w:szCs w:val="20"/>
              </w:rPr>
              <w:t>seguente titolo/pratica edilizia</w:t>
            </w:r>
            <w:r w:rsidRPr="004A4ECA">
              <w:rPr>
                <w:rFonts w:ascii="Arial" w:hAnsi="Arial" w:cs="Arial"/>
                <w:sz w:val="20"/>
                <w:szCs w:val="20"/>
              </w:rPr>
              <w:t xml:space="preserve"> (o, in assenza, dal primo accatastamento)</w:t>
            </w:r>
            <w:r w:rsidRPr="004A4ECA">
              <w:rPr>
                <w:rFonts w:ascii="Arial" w:hAnsi="Arial" w:cs="Arial"/>
                <w:sz w:val="20"/>
                <w:szCs w:val="20"/>
              </w:rPr>
              <w:tab/>
            </w:r>
          </w:p>
          <w:p w:rsidR="00AD5D2B" w:rsidRPr="00A22354" w:rsidRDefault="00AD5D2B" w:rsidP="00464719">
            <w:pPr>
              <w:numPr>
                <w:ilvl w:val="0"/>
                <w:numId w:val="7"/>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color w:val="000000"/>
                <w:sz w:val="20"/>
                <w:szCs w:val="20"/>
              </w:rPr>
              <w:t xml:space="preserve">in difformità rispetto al seguente titolo/pratica edilizia </w:t>
            </w:r>
            <w:r w:rsidRPr="004A4ECA">
              <w:rPr>
                <w:rFonts w:ascii="Arial" w:hAnsi="Arial" w:cs="Arial"/>
                <w:sz w:val="20"/>
                <w:szCs w:val="20"/>
              </w:rPr>
              <w:t>(o, in assenza, dal primo accatastamento)</w:t>
            </w:r>
            <w:r w:rsidRPr="004A4ECA">
              <w:rPr>
                <w:rFonts w:ascii="Arial" w:hAnsi="Arial" w:cs="Arial"/>
                <w:color w:val="000000"/>
                <w:sz w:val="20"/>
                <w:szCs w:val="20"/>
              </w:rPr>
              <w:t xml:space="preserve">, tali opere sono state realizzate in data </w:t>
            </w:r>
            <w:r w:rsidRPr="004A4ECA">
              <w:rPr>
                <w:rFonts w:ascii="Arial" w:hAnsi="Arial" w:cs="Arial"/>
                <w:i/>
                <w:color w:val="000000"/>
                <w:sz w:val="20"/>
                <w:szCs w:val="20"/>
              </w:rPr>
              <w:t>|__|__|__|__|__|__|__|__|</w:t>
            </w:r>
            <w:r w:rsidRPr="004A4ECA">
              <w:rPr>
                <w:rFonts w:ascii="Arial" w:hAnsi="Arial" w:cs="Arial"/>
                <w:i/>
                <w:color w:val="000000"/>
                <w:sz w:val="20"/>
                <w:szCs w:val="20"/>
              </w:rPr>
              <w:tab/>
            </w:r>
          </w:p>
          <w:p w:rsidR="00AD5D2B" w:rsidRPr="004A4ECA" w:rsidRDefault="00AD5D2B" w:rsidP="00552E88">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AD5D2B" w:rsidRPr="004A4ECA" w:rsidRDefault="00AD5D2B" w:rsidP="00552E88">
            <w:pPr>
              <w:ind w:left="1843" w:hanging="850"/>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permesso di costruire / </w:t>
            </w:r>
            <w:r w:rsidRPr="004A4ECA">
              <w:rPr>
                <w:rFonts w:ascii="Arial" w:hAnsi="Arial" w:cs="Arial"/>
                <w:b/>
                <w:sz w:val="20"/>
                <w:szCs w:val="20"/>
              </w:rPr>
              <w:tab/>
            </w:r>
          </w:p>
          <w:p w:rsidR="00AD5D2B" w:rsidRPr="004A4ECA" w:rsidRDefault="00AD5D2B" w:rsidP="00552E88">
            <w:pPr>
              <w:suppressAutoHyphens/>
              <w:ind w:left="1843" w:firstLine="318"/>
              <w:jc w:val="both"/>
              <w:rPr>
                <w:rFonts w:ascii="Arial" w:hAnsi="Arial" w:cs="Arial"/>
                <w:sz w:val="20"/>
                <w:szCs w:val="20"/>
              </w:rPr>
            </w:pPr>
            <w:r w:rsidRPr="004A4ECA">
              <w:rPr>
                <w:rFonts w:ascii="Arial" w:hAnsi="Arial" w:cs="Arial"/>
                <w:b/>
                <w:sz w:val="20"/>
                <w:szCs w:val="20"/>
              </w:rPr>
              <w:t xml:space="preserve">licenza </w:t>
            </w:r>
            <w:proofErr w:type="spellStart"/>
            <w:r w:rsidRPr="004A4ECA">
              <w:rPr>
                <w:rFonts w:ascii="Arial" w:hAnsi="Arial" w:cs="Arial"/>
                <w:b/>
                <w:sz w:val="20"/>
                <w:szCs w:val="20"/>
              </w:rPr>
              <w:t>edil</w:t>
            </w:r>
            <w:proofErr w:type="spellEnd"/>
            <w:r w:rsidRPr="004A4ECA">
              <w:rPr>
                <w:rFonts w:ascii="Arial" w:hAnsi="Arial" w:cs="Arial"/>
                <w:b/>
                <w:sz w:val="20"/>
                <w:szCs w:val="20"/>
              </w:rPr>
              <w:t>. / concessione edilizia</w:t>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AD5D2B" w:rsidRPr="004A4ECA" w:rsidRDefault="00AD5D2B" w:rsidP="00552E88">
            <w:pPr>
              <w:ind w:left="1843" w:hanging="850"/>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AD5D2B" w:rsidRPr="004A4ECA" w:rsidRDefault="00AD5D2B" w:rsidP="00552E88">
            <w:pPr>
              <w:ind w:left="1843"/>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w:t>
            </w:r>
            <w:r w:rsidRPr="004A4ECA">
              <w:rPr>
                <w:rFonts w:ascii="Arial" w:hAnsi="Arial" w:cs="Arial"/>
                <w:b/>
                <w:sz w:val="20"/>
                <w:szCs w:val="20"/>
              </w:rPr>
              <w:tab/>
              <w:t xml:space="preserve"> </w:t>
            </w:r>
            <w:r w:rsidRPr="004A4ECA">
              <w:rPr>
                <w:rFonts w:ascii="Arial" w:hAnsi="Arial" w:cs="Arial"/>
                <w:b/>
                <w:sz w:val="20"/>
                <w:szCs w:val="20"/>
              </w:rPr>
              <w:br/>
              <w:t>(art. 26 l. n. 47/1985)</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AD5D2B" w:rsidRPr="004A4ECA" w:rsidRDefault="00AD5D2B" w:rsidP="00552E88">
            <w:pPr>
              <w:ind w:left="1843"/>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AD5D2B" w:rsidRPr="004A4ECA" w:rsidRDefault="00AD5D2B" w:rsidP="00552E88">
            <w:pPr>
              <w:ind w:left="1843"/>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denuncia di inizio attività</w:t>
            </w:r>
            <w:r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AD5D2B" w:rsidRPr="004A4ECA" w:rsidRDefault="00AD5D2B" w:rsidP="00552E88">
            <w:pPr>
              <w:rPr>
                <w:rFonts w:ascii="Arial" w:hAnsi="Arial" w:cs="Arial"/>
                <w:sz w:val="20"/>
                <w:szCs w:val="20"/>
              </w:rPr>
            </w:pPr>
          </w:p>
          <w:p w:rsidR="00AD5D2B" w:rsidRPr="004A4ECA" w:rsidRDefault="00AD5D2B" w:rsidP="00464719">
            <w:pPr>
              <w:numPr>
                <w:ilvl w:val="0"/>
                <w:numId w:val="9"/>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w:t>
            </w:r>
          </w:p>
          <w:p w:rsidR="00AD5D2B" w:rsidRPr="004A4ECA" w:rsidRDefault="00AD5D2B" w:rsidP="00552E88">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AD5D2B" w:rsidRPr="004A4ECA" w:rsidRDefault="00AD5D2B" w:rsidP="00552E88">
            <w:pPr>
              <w:ind w:left="1843" w:hanging="850"/>
              <w:rPr>
                <w:rFonts w:ascii="Arial" w:hAnsi="Arial" w:cs="Arial"/>
                <w:sz w:val="20"/>
                <w:szCs w:val="20"/>
              </w:rPr>
            </w:pPr>
          </w:p>
          <w:p w:rsidR="00AD5D2B" w:rsidRPr="004A4ECA" w:rsidRDefault="00AD5D2B" w:rsidP="00464719">
            <w:pPr>
              <w:numPr>
                <w:ilvl w:val="0"/>
                <w:numId w:val="9"/>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segnalazione certificata di inizio attività</w:t>
            </w:r>
            <w:r w:rsidRPr="004A4ECA">
              <w:rPr>
                <w:rFonts w:ascii="Arial" w:hAnsi="Arial" w:cs="Arial"/>
                <w:sz w:val="20"/>
                <w:szCs w:val="20"/>
              </w:rPr>
              <w:tab/>
              <w:t xml:space="preserve">             n. </w:t>
            </w:r>
            <w:r w:rsidRPr="004A4ECA">
              <w:rPr>
                <w:rFonts w:ascii="Arial" w:hAnsi="Arial" w:cs="Arial"/>
                <w:i/>
                <w:sz w:val="20"/>
                <w:szCs w:val="20"/>
              </w:rPr>
              <w:t>_____________</w:t>
            </w:r>
            <w:r w:rsidRPr="004A4ECA">
              <w:rPr>
                <w:rFonts w:ascii="Arial" w:hAnsi="Arial" w:cs="Arial"/>
                <w:sz w:val="20"/>
                <w:szCs w:val="20"/>
              </w:rPr>
              <w:t xml:space="preserve"> </w:t>
            </w:r>
          </w:p>
          <w:p w:rsidR="00AD5D2B" w:rsidRPr="004A4ECA" w:rsidRDefault="00AD5D2B" w:rsidP="00552E88">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AD5D2B" w:rsidRPr="004A4ECA" w:rsidRDefault="00AD5D2B" w:rsidP="00552E88">
            <w:pPr>
              <w:ind w:left="1843" w:hanging="850"/>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 libera</w:t>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AD5D2B" w:rsidRPr="004A4ECA" w:rsidRDefault="00AD5D2B" w:rsidP="00552E88">
            <w:pPr>
              <w:ind w:left="1843" w:hanging="850"/>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altro</w:t>
            </w:r>
            <w:r w:rsidRPr="004A4ECA">
              <w:rPr>
                <w:rFonts w:ascii="Arial" w:hAnsi="Arial" w:cs="Arial"/>
                <w:sz w:val="20"/>
                <w:szCs w:val="20"/>
              </w:rPr>
              <w:t xml:space="preserve"> ______________________</w:t>
            </w:r>
            <w:r w:rsidRPr="004A4ECA">
              <w:rPr>
                <w:rFonts w:ascii="Arial" w:hAnsi="Arial" w:cs="Arial"/>
                <w:sz w:val="20"/>
                <w:szCs w:val="20"/>
              </w:rPr>
              <w:tab/>
              <w:t>n. ____________   del   |__|__|__|__|__|__|__|__|</w:t>
            </w:r>
          </w:p>
          <w:p w:rsidR="00AD5D2B" w:rsidRPr="004A4ECA" w:rsidRDefault="00AD5D2B" w:rsidP="00552E88">
            <w:pPr>
              <w:ind w:left="1843" w:hanging="850"/>
              <w:rPr>
                <w:rFonts w:ascii="Arial" w:hAnsi="Arial" w:cs="Arial"/>
                <w:sz w:val="20"/>
                <w:szCs w:val="20"/>
              </w:rPr>
            </w:pPr>
          </w:p>
          <w:p w:rsidR="00AD5D2B" w:rsidRPr="004A4ECA" w:rsidRDefault="00AD5D2B" w:rsidP="00464719">
            <w:pPr>
              <w:numPr>
                <w:ilvl w:val="0"/>
                <w:numId w:val="9"/>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primo accatastamento</w:t>
            </w:r>
            <w:r w:rsidRPr="004A4ECA">
              <w:rPr>
                <w:rFonts w:ascii="Arial" w:hAnsi="Arial" w:cs="Arial"/>
                <w:sz w:val="20"/>
                <w:szCs w:val="20"/>
              </w:rPr>
              <w:t xml:space="preserve"> </w:t>
            </w:r>
          </w:p>
          <w:p w:rsidR="00AD5D2B" w:rsidRPr="004A4ECA" w:rsidRDefault="00AD5D2B" w:rsidP="00552E88">
            <w:pPr>
              <w:rPr>
                <w:rFonts w:ascii="Arial" w:hAnsi="Arial" w:cs="Arial"/>
                <w:b/>
                <w:sz w:val="20"/>
                <w:szCs w:val="20"/>
              </w:rPr>
            </w:pPr>
          </w:p>
          <w:p w:rsidR="00AD5D2B" w:rsidRPr="004A4ECA" w:rsidRDefault="00AD5D2B" w:rsidP="00464719">
            <w:pPr>
              <w:numPr>
                <w:ilvl w:val="0"/>
                <w:numId w:val="7"/>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AD5D2B" w:rsidRPr="004A4ECA" w:rsidRDefault="00AD5D2B" w:rsidP="00552E88">
            <w:pPr>
              <w:ind w:left="1068"/>
              <w:rPr>
                <w:rFonts w:ascii="Arial" w:hAnsi="Arial" w:cs="Arial"/>
                <w:sz w:val="20"/>
                <w:szCs w:val="20"/>
              </w:rPr>
            </w:pPr>
          </w:p>
        </w:tc>
      </w:tr>
    </w:tbl>
    <w:p w:rsidR="00AD5D2B" w:rsidRDefault="00AD5D2B" w:rsidP="00AD5D2B"/>
    <w:p w:rsidR="00AD5D2B" w:rsidRPr="004A4ECA" w:rsidRDefault="00AD5D2B" w:rsidP="00AD5D2B"/>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Times New Roman" w:hAnsi="Times New Roman"/>
                <w:sz w:val="20"/>
                <w:szCs w:val="20"/>
              </w:rPr>
            </w:pPr>
            <w:r w:rsidRPr="004A4ECA">
              <w:rPr>
                <w:rFonts w:ascii="Arial" w:hAnsi="Arial" w:cs="Arial"/>
                <w:b/>
                <w:bCs/>
                <w:sz w:val="20"/>
                <w:szCs w:val="20"/>
              </w:rPr>
              <w:t>che l’intervento da realizzare</w:t>
            </w:r>
          </w:p>
          <w:p w:rsidR="00AD5D2B" w:rsidRPr="004A4ECA" w:rsidRDefault="00AD5D2B" w:rsidP="00552E88">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ai sensi della seguente normativa______________________________</w:t>
            </w:r>
          </w:p>
          <w:p w:rsidR="00AD5D2B" w:rsidRPr="004A4ECA" w:rsidRDefault="00AD5D2B" w:rsidP="00552E88">
            <w:pPr>
              <w:tabs>
                <w:tab w:val="left" w:pos="1027"/>
              </w:tabs>
              <w:ind w:left="714" w:hanging="396"/>
              <w:rPr>
                <w:rFonts w:ascii="Arial" w:hAnsi="Arial" w:cs="Arial"/>
                <w:b/>
                <w:color w:val="A6A6A6" w:themeColor="background1" w:themeShade="A6"/>
                <w:sz w:val="20"/>
                <w:szCs w:val="20"/>
              </w:rPr>
            </w:pPr>
          </w:p>
          <w:p w:rsidR="00AD5D2B" w:rsidRPr="004A4ECA" w:rsidRDefault="00AD5D2B" w:rsidP="00552E88">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oneroso e pertanto:</w:t>
            </w:r>
          </w:p>
          <w:p w:rsidR="00AD5D2B" w:rsidRPr="004A4ECA" w:rsidRDefault="00AD5D2B" w:rsidP="00552E88">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 xml:space="preserve">g.2.1.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AD5D2B" w:rsidRPr="004A4ECA" w:rsidRDefault="00AD5D2B" w:rsidP="00552E88">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Pr="004A4ECA">
              <w:rPr>
                <w:rFonts w:ascii="Wingdings" w:hAnsi="Wingdings"/>
                <w:sz w:val="20"/>
                <w:szCs w:val="20"/>
              </w:rPr>
              <w:t></w:t>
            </w:r>
            <w:r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AD5D2B" w:rsidRPr="004A4ECA" w:rsidRDefault="00AD5D2B" w:rsidP="00552E88">
            <w:pPr>
              <w:rPr>
                <w:rFonts w:ascii="Arial" w:hAnsi="Arial" w:cs="Arial"/>
                <w:bCs/>
                <w:sz w:val="20"/>
                <w:szCs w:val="20"/>
              </w:rPr>
            </w:pPr>
          </w:p>
          <w:p w:rsidR="00AD5D2B" w:rsidRPr="004A4ECA" w:rsidRDefault="00AD5D2B" w:rsidP="00552E88">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Pr>
                <w:rFonts w:ascii="Arial" w:hAnsi="Arial" w:cs="Arial"/>
                <w:sz w:val="20"/>
                <w:szCs w:val="20"/>
              </w:rPr>
              <w:tab/>
            </w:r>
            <w:r w:rsidRPr="004A4ECA">
              <w:rPr>
                <w:rFonts w:ascii="Wingdings" w:hAnsi="Wingdings"/>
                <w:sz w:val="20"/>
                <w:szCs w:val="20"/>
              </w:rPr>
              <w:t></w:t>
            </w:r>
            <w:r>
              <w:rPr>
                <w:rFonts w:ascii="Arial" w:hAnsi="Arial" w:cs="Arial"/>
                <w:sz w:val="20"/>
                <w:szCs w:val="20"/>
              </w:rPr>
              <w:t xml:space="preserve">  </w:t>
            </w:r>
            <w:r w:rsidRPr="004A4ECA">
              <w:rPr>
                <w:rFonts w:ascii="Arial" w:hAnsi="Arial" w:cs="Arial"/>
                <w:bCs/>
                <w:sz w:val="20"/>
                <w:szCs w:val="20"/>
              </w:rPr>
              <w:t>Quanto al versamento del contributo dovuto:</w:t>
            </w:r>
          </w:p>
          <w:p w:rsidR="00AD5D2B" w:rsidRPr="004A4ECA" w:rsidRDefault="00AD5D2B" w:rsidP="00552E88">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 xml:space="preserve">g.3.1.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AD5D2B" w:rsidRPr="004A4ECA" w:rsidRDefault="00AD5D2B" w:rsidP="00552E88">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l’attestazione del completo versamento del contributo dovuto</w:t>
            </w:r>
          </w:p>
          <w:p w:rsidR="00AD5D2B" w:rsidRPr="004A4ECA" w:rsidRDefault="00AD5D2B" w:rsidP="00552E88">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AD5D2B" w:rsidRPr="004A4ECA" w:rsidRDefault="00AD5D2B" w:rsidP="00552E88">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 dal Comune</w:t>
            </w:r>
          </w:p>
          <w:p w:rsidR="00AD5D2B" w:rsidRPr="004A4ECA" w:rsidRDefault="00AD5D2B" w:rsidP="00552E88">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 xml:space="preserve">g.3.4.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in corso di esecuzione delle opere, con le modalità e le garanzie stabilite dal Comune</w:t>
            </w:r>
            <w:r w:rsidRPr="004A4ECA">
              <w:rPr>
                <w:rFonts w:ascii="Arial" w:hAnsi="Arial" w:cs="Arial"/>
                <w:b/>
                <w:color w:val="A6A6A6" w:themeColor="background1" w:themeShade="A6"/>
                <w:sz w:val="22"/>
                <w:szCs w:val="22"/>
              </w:rPr>
              <w:t xml:space="preserve"> </w:t>
            </w:r>
          </w:p>
        </w:tc>
      </w:tr>
    </w:tbl>
    <w:p w:rsidR="00AD5D2B" w:rsidRPr="004A4ECA" w:rsidRDefault="00AD5D2B" w:rsidP="00AD5D2B">
      <w:pPr>
        <w:ind w:left="360"/>
        <w:rPr>
          <w:rFonts w:ascii="Arial" w:hAnsi="Arial" w:cs="Arial"/>
          <w:b/>
        </w:rPr>
      </w:pPr>
    </w:p>
    <w:p w:rsidR="00AD5D2B" w:rsidRPr="004A4ECA" w:rsidRDefault="00AD5D2B" w:rsidP="00AD5D2B">
      <w:pPr>
        <w:ind w:left="360"/>
        <w:rPr>
          <w:rFonts w:ascii="Arial" w:hAnsi="Arial" w:cs="Arial"/>
          <w:b/>
        </w:rPr>
      </w:pPr>
    </w:p>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D2B" w:rsidRPr="004A4ECA" w:rsidRDefault="00AD5D2B" w:rsidP="00552E88">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AD5D2B" w:rsidRPr="004A4ECA" w:rsidRDefault="00AD5D2B" w:rsidP="00464719">
            <w:pPr>
              <w:numPr>
                <w:ilvl w:val="0"/>
                <w:numId w:val="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di aver incaricato, in qualità di direttori dei lavori e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AD5D2B" w:rsidRPr="004A4ECA" w:rsidRDefault="00AD5D2B" w:rsidP="00464719">
            <w:pPr>
              <w:numPr>
                <w:ilvl w:val="0"/>
                <w:numId w:val="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Pr="004A4ECA">
              <w:rPr>
                <w:rFonts w:ascii="Arial" w:hAnsi="Arial" w:cs="Arial"/>
                <w:sz w:val="20"/>
                <w:szCs w:val="20"/>
              </w:rPr>
              <w:tab/>
              <w:t xml:space="preserve">che il/i direttore/i dei lavori e gli altri tecnici incaricati saranno individuati prima dell’inizio dei lavori </w:t>
            </w:r>
          </w:p>
        </w:tc>
      </w:tr>
    </w:tbl>
    <w:p w:rsidR="00AD5D2B" w:rsidRPr="004A4ECA" w:rsidRDefault="00AD5D2B" w:rsidP="00AD5D2B">
      <w:pPr>
        <w:rPr>
          <w:rFonts w:ascii="Arial" w:hAnsi="Arial" w:cs="Arial"/>
        </w:rPr>
      </w:pPr>
    </w:p>
    <w:p w:rsidR="00AD5D2B" w:rsidRPr="004A4ECA" w:rsidRDefault="00AD5D2B" w:rsidP="00AD5D2B">
      <w:pPr>
        <w:rPr>
          <w:rFonts w:ascii="Arial" w:hAnsi="Arial" w:cs="Arial"/>
        </w:rPr>
      </w:pPr>
    </w:p>
    <w:p w:rsidR="00AD5D2B" w:rsidRPr="004A4ECA" w:rsidRDefault="00AD5D2B" w:rsidP="00464719">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5D2B" w:rsidRPr="004A4ECA" w:rsidRDefault="00AD5D2B" w:rsidP="00552E88">
            <w:pPr>
              <w:snapToGrid w:val="0"/>
              <w:ind w:left="708"/>
              <w:rPr>
                <w:rFonts w:ascii="Arial" w:hAnsi="Arial" w:cs="Arial"/>
                <w:sz w:val="20"/>
                <w:szCs w:val="20"/>
              </w:rPr>
            </w:pPr>
          </w:p>
          <w:p w:rsidR="00AD5D2B" w:rsidRPr="004A4ECA" w:rsidRDefault="00AD5D2B" w:rsidP="00464719">
            <w:pPr>
              <w:numPr>
                <w:ilvl w:val="0"/>
                <w:numId w:val="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che i lavori sono eseguiti/sono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5D2B" w:rsidRPr="004A4ECA" w:rsidRDefault="00AD5D2B" w:rsidP="00464719">
            <w:pPr>
              <w:numPr>
                <w:ilvl w:val="0"/>
                <w:numId w:val="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AD5D2B" w:rsidRPr="004A4ECA" w:rsidRDefault="00AD5D2B" w:rsidP="00464719">
            <w:pPr>
              <w:numPr>
                <w:ilvl w:val="0"/>
                <w:numId w:val="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AD5D2B" w:rsidRPr="004A4ECA" w:rsidRDefault="00AD5D2B" w:rsidP="00552E88">
            <w:pPr>
              <w:rPr>
                <w:rFonts w:ascii="Arial" w:hAnsi="Arial" w:cs="Arial"/>
                <w:sz w:val="20"/>
                <w:szCs w:val="20"/>
              </w:rPr>
            </w:pPr>
          </w:p>
        </w:tc>
      </w:tr>
    </w:tbl>
    <w:p w:rsidR="00AD5D2B" w:rsidRDefault="00AD5D2B" w:rsidP="00AD5D2B">
      <w:pPr>
        <w:rPr>
          <w:rFonts w:ascii="Arial" w:hAnsi="Arial" w:cs="Arial"/>
        </w:rPr>
      </w:pPr>
    </w:p>
    <w:p w:rsidR="00AD5D2B" w:rsidRPr="004A4ECA" w:rsidRDefault="00AD5D2B" w:rsidP="00AD5D2B">
      <w:pPr>
        <w:rPr>
          <w:rFonts w:ascii="Arial" w:hAnsi="Arial" w:cs="Arial"/>
        </w:rPr>
      </w:pPr>
    </w:p>
    <w:p w:rsidR="00AD5D2B" w:rsidRPr="004A4ECA" w:rsidRDefault="00AD5D2B" w:rsidP="00464719">
      <w:pPr>
        <w:numPr>
          <w:ilvl w:val="0"/>
          <w:numId w:val="27"/>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firstRow="0" w:lastRow="0" w:firstColumn="0" w:lastColumn="0" w:noHBand="0" w:noVBand="0"/>
      </w:tblPr>
      <w:tblGrid>
        <w:gridCol w:w="10349"/>
      </w:tblGrid>
      <w:tr w:rsidR="00AD5D2B" w:rsidRPr="004A4ECA" w:rsidTr="00552E88">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rPr>
                <w:rFonts w:ascii="Arial" w:hAnsi="Arial" w:cs="Arial"/>
                <w:b/>
                <w:sz w:val="20"/>
                <w:szCs w:val="20"/>
              </w:rPr>
            </w:pPr>
            <w:r w:rsidRPr="004A4ECA">
              <w:rPr>
                <w:rFonts w:ascii="Arial" w:hAnsi="Arial" w:cs="Arial"/>
                <w:b/>
                <w:sz w:val="20"/>
                <w:szCs w:val="20"/>
              </w:rPr>
              <w:t>che l’intervento:</w:t>
            </w:r>
          </w:p>
          <w:p w:rsidR="00AD5D2B" w:rsidRPr="004A4ECA" w:rsidRDefault="00AD5D2B" w:rsidP="00552E88">
            <w:pPr>
              <w:ind w:left="2844"/>
              <w:rPr>
                <w:rFonts w:ascii="Arial" w:hAnsi="Arial" w:cs="Arial"/>
                <w:sz w:val="20"/>
                <w:szCs w:val="20"/>
              </w:rPr>
            </w:pPr>
          </w:p>
          <w:p w:rsidR="00AD5D2B" w:rsidRPr="004A4ECA" w:rsidRDefault="00AD5D2B" w:rsidP="00464719">
            <w:pPr>
              <w:numPr>
                <w:ilvl w:val="2"/>
                <w:numId w:val="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AD5D2B" w:rsidRPr="004A4ECA" w:rsidRDefault="00AD5D2B" w:rsidP="00552E88">
            <w:pPr>
              <w:rPr>
                <w:rFonts w:ascii="Arial" w:hAnsi="Arial" w:cs="Arial"/>
                <w:b/>
                <w:sz w:val="20"/>
                <w:szCs w:val="20"/>
              </w:rPr>
            </w:pPr>
          </w:p>
          <w:p w:rsidR="00AD5D2B" w:rsidRPr="004A4ECA" w:rsidRDefault="00AD5D2B" w:rsidP="00464719">
            <w:pPr>
              <w:numPr>
                <w:ilvl w:val="2"/>
                <w:numId w:val="2"/>
              </w:numPr>
              <w:suppressAutoHyphens/>
              <w:ind w:left="744" w:hanging="460"/>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AD5D2B" w:rsidRPr="004A4ECA" w:rsidRDefault="00AD5D2B" w:rsidP="00552E88">
            <w:pPr>
              <w:ind w:left="2124"/>
              <w:rPr>
                <w:rFonts w:ascii="Arial" w:hAnsi="Arial" w:cs="Arial"/>
                <w:b/>
                <w:sz w:val="20"/>
                <w:szCs w:val="20"/>
              </w:rPr>
            </w:pPr>
          </w:p>
          <w:p w:rsidR="00AD5D2B" w:rsidRPr="004A4ECA" w:rsidRDefault="00AD5D2B" w:rsidP="00464719">
            <w:pPr>
              <w:numPr>
                <w:ilvl w:val="0"/>
                <w:numId w:val="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5D2B" w:rsidRPr="004A4ECA" w:rsidRDefault="00AD5D2B" w:rsidP="00464719">
            <w:pPr>
              <w:numPr>
                <w:ilvl w:val="4"/>
                <w:numId w:val="13"/>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5D2B" w:rsidRPr="004A4ECA" w:rsidRDefault="00AD5D2B" w:rsidP="00552E88">
            <w:pPr>
              <w:ind w:left="3119" w:hanging="1134"/>
              <w:rPr>
                <w:rFonts w:ascii="Arial" w:hAnsi="Arial" w:cs="Arial"/>
                <w:sz w:val="20"/>
                <w:szCs w:val="20"/>
              </w:rPr>
            </w:pPr>
          </w:p>
          <w:p w:rsidR="00AD5D2B" w:rsidRPr="004A4ECA" w:rsidRDefault="00AD5D2B" w:rsidP="00464719">
            <w:pPr>
              <w:numPr>
                <w:ilvl w:val="4"/>
                <w:numId w:val="13"/>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5D2B" w:rsidRPr="004A4ECA" w:rsidRDefault="00AD5D2B" w:rsidP="00552E88">
            <w:pPr>
              <w:rPr>
                <w:rFonts w:ascii="Arial" w:hAnsi="Arial" w:cs="Arial"/>
                <w:sz w:val="20"/>
                <w:szCs w:val="20"/>
              </w:rPr>
            </w:pPr>
          </w:p>
          <w:p w:rsidR="00AD5D2B" w:rsidRPr="004A4ECA" w:rsidRDefault="00AD5D2B" w:rsidP="00464719">
            <w:pPr>
              <w:numPr>
                <w:ilvl w:val="0"/>
                <w:numId w:val="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5D2B" w:rsidRPr="004A4ECA" w:rsidRDefault="00AD5D2B" w:rsidP="00552E88">
            <w:pPr>
              <w:ind w:left="1778"/>
              <w:rPr>
                <w:rFonts w:ascii="Arial" w:hAnsi="Arial" w:cs="Arial"/>
                <w:sz w:val="20"/>
                <w:szCs w:val="20"/>
              </w:rPr>
            </w:pPr>
          </w:p>
          <w:p w:rsidR="00AD5D2B" w:rsidRPr="004A4ECA" w:rsidRDefault="00AD5D2B" w:rsidP="00552E88">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5D2B" w:rsidRPr="004A4ECA" w:rsidRDefault="00AD5D2B" w:rsidP="00552E88">
            <w:pPr>
              <w:ind w:left="3261"/>
              <w:rPr>
                <w:rFonts w:ascii="Arial" w:hAnsi="Arial" w:cs="Arial"/>
                <w:sz w:val="20"/>
                <w:szCs w:val="20"/>
              </w:rPr>
            </w:pPr>
          </w:p>
          <w:p w:rsidR="00AD5D2B" w:rsidRPr="004A4ECA" w:rsidRDefault="00AD5D2B" w:rsidP="00552E88">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5D2B" w:rsidRPr="004A4ECA" w:rsidRDefault="00AD5D2B" w:rsidP="00464719">
            <w:pPr>
              <w:numPr>
                <w:ilvl w:val="0"/>
                <w:numId w:val="10"/>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AD5D2B" w:rsidRPr="004A4ECA" w:rsidRDefault="00AD5D2B" w:rsidP="00464719">
            <w:pPr>
              <w:numPr>
                <w:ilvl w:val="2"/>
                <w:numId w:val="2"/>
              </w:numPr>
              <w:suppressAutoHyphens/>
              <w:ind w:left="744" w:hanging="426"/>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AD5D2B" w:rsidRPr="004A4ECA" w:rsidRDefault="00AD5D2B" w:rsidP="00552E88">
            <w:pPr>
              <w:rPr>
                <w:rFonts w:ascii="Arial" w:hAnsi="Arial" w:cs="Arial"/>
                <w:b/>
                <w:sz w:val="20"/>
                <w:szCs w:val="20"/>
              </w:rPr>
            </w:pPr>
          </w:p>
          <w:p w:rsidR="00AD5D2B" w:rsidRPr="004A4ECA" w:rsidRDefault="00AD5D2B" w:rsidP="00552E88">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AD5D2B" w:rsidRPr="004A4ECA" w:rsidRDefault="00AD5D2B" w:rsidP="00AD5D2B">
      <w:pPr>
        <w:ind w:left="360"/>
        <w:rPr>
          <w:rFonts w:ascii="Arial" w:hAnsi="Arial" w:cs="Arial"/>
          <w:b/>
        </w:rPr>
      </w:pPr>
    </w:p>
    <w:p w:rsidR="00AD5D2B" w:rsidRPr="004A4ECA" w:rsidRDefault="00AD5D2B" w:rsidP="00AD5D2B">
      <w:pPr>
        <w:ind w:left="360"/>
        <w:rPr>
          <w:rFonts w:ascii="Arial" w:hAnsi="Arial" w:cs="Arial"/>
          <w:b/>
        </w:rPr>
      </w:pPr>
    </w:p>
    <w:p w:rsidR="00AD5D2B" w:rsidRPr="004A4ECA" w:rsidRDefault="00AD5D2B" w:rsidP="00464719">
      <w:pPr>
        <w:numPr>
          <w:ilvl w:val="0"/>
          <w:numId w:val="27"/>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jc w:val="both"/>
              <w:rPr>
                <w:sz w:val="20"/>
                <w:szCs w:val="20"/>
              </w:rPr>
            </w:pPr>
          </w:p>
          <w:p w:rsidR="00AD5D2B" w:rsidRPr="004A4ECA" w:rsidRDefault="00AD5D2B" w:rsidP="00552E88">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AD5D2B" w:rsidRPr="004A4ECA" w:rsidRDefault="00AD5D2B" w:rsidP="00552E88">
            <w:pPr>
              <w:rPr>
                <w:sz w:val="20"/>
                <w:szCs w:val="20"/>
              </w:rPr>
            </w:pPr>
          </w:p>
        </w:tc>
      </w:tr>
    </w:tbl>
    <w:p w:rsidR="00AD5D2B" w:rsidRPr="004A4ECA" w:rsidRDefault="00AD5D2B" w:rsidP="00AD5D2B">
      <w:pPr>
        <w:rPr>
          <w:rFonts w:ascii="Arial" w:hAnsi="Arial" w:cs="Arial"/>
        </w:rPr>
      </w:pPr>
    </w:p>
    <w:p w:rsidR="00AD5D2B" w:rsidRPr="004A4ECA" w:rsidRDefault="00AD5D2B" w:rsidP="00AD5D2B">
      <w:pPr>
        <w:rPr>
          <w:rFonts w:ascii="Arial" w:hAnsi="Arial" w:cs="Arial"/>
        </w:rPr>
      </w:pPr>
    </w:p>
    <w:p w:rsidR="00AD5D2B" w:rsidRPr="004A4ECA" w:rsidRDefault="00AD5D2B" w:rsidP="00464719">
      <w:pPr>
        <w:numPr>
          <w:ilvl w:val="0"/>
          <w:numId w:val="27"/>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firstRow="0" w:lastRow="0" w:firstColumn="0" w:lastColumn="0" w:noHBand="0" w:noVBand="0"/>
      </w:tblPr>
      <w:tblGrid>
        <w:gridCol w:w="10349"/>
      </w:tblGrid>
      <w:tr w:rsidR="00AD5D2B" w:rsidRPr="004A4ECA" w:rsidTr="00552E88">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p>
        </w:tc>
      </w:tr>
    </w:tbl>
    <w:p w:rsidR="00AD5D2B" w:rsidRPr="004A4ECA" w:rsidRDefault="00AD5D2B" w:rsidP="00AD5D2B">
      <w:pPr>
        <w:rPr>
          <w:rFonts w:ascii="Arial" w:hAnsi="Arial" w:cs="Arial"/>
          <w:b/>
          <w:sz w:val="22"/>
          <w:u w:val="single"/>
        </w:rPr>
      </w:pPr>
    </w:p>
    <w:p w:rsidR="00AD5D2B" w:rsidRPr="004A4ECA" w:rsidRDefault="00AD5D2B" w:rsidP="00AD5D2B">
      <w:pPr>
        <w:ind w:hanging="567"/>
        <w:rPr>
          <w:rFonts w:ascii="Arial" w:hAnsi="Arial" w:cs="Arial"/>
        </w:rPr>
      </w:pPr>
      <w:r w:rsidRPr="004A4ECA">
        <w:rPr>
          <w:rFonts w:ascii="Arial" w:hAnsi="Arial" w:cs="Arial"/>
          <w:b/>
          <w:sz w:val="22"/>
          <w:u w:val="single"/>
        </w:rPr>
        <w:t>NOTE:</w:t>
      </w:r>
    </w:p>
    <w:p w:rsidR="00AD5D2B" w:rsidRPr="004A4ECA" w:rsidRDefault="00AD5D2B" w:rsidP="00AD5D2B">
      <w:pPr>
        <w:ind w:left="-567" w:right="-426"/>
        <w:jc w:val="both"/>
        <w:rPr>
          <w:rFonts w:ascii="Arial" w:hAnsi="Arial" w:cs="Arial"/>
        </w:rPr>
      </w:pPr>
      <w:r w:rsidRPr="004A4ECA">
        <w:rPr>
          <w:rFonts w:ascii="Arial" w:hAnsi="Arial" w:cs="Arial"/>
        </w:rPr>
        <w:t>_______________________________________________________________________________</w:t>
      </w:r>
    </w:p>
    <w:p w:rsidR="00AD5D2B" w:rsidRPr="004A4ECA" w:rsidRDefault="00AD5D2B" w:rsidP="00AD5D2B">
      <w:pPr>
        <w:ind w:left="-567" w:right="-426"/>
        <w:jc w:val="both"/>
        <w:rPr>
          <w:rFonts w:ascii="Arial" w:hAnsi="Arial" w:cs="Arial"/>
        </w:rPr>
      </w:pPr>
      <w:r w:rsidRPr="004A4ECA">
        <w:rPr>
          <w:rFonts w:ascii="Arial" w:hAnsi="Arial" w:cs="Arial"/>
        </w:rPr>
        <w:t>_______________________________________________________________________________</w:t>
      </w:r>
    </w:p>
    <w:p w:rsidR="00AD5D2B" w:rsidRPr="004A4ECA" w:rsidRDefault="00AD5D2B" w:rsidP="00AD5D2B">
      <w:pPr>
        <w:ind w:left="-567" w:right="-426"/>
        <w:jc w:val="both"/>
        <w:rPr>
          <w:rFonts w:ascii="Arial" w:eastAsia="Calibri" w:hAnsi="Arial" w:cs="Arial"/>
          <w:sz w:val="22"/>
          <w:szCs w:val="22"/>
        </w:rPr>
      </w:pPr>
    </w:p>
    <w:p w:rsidR="00AD5D2B" w:rsidRPr="004A4ECA" w:rsidRDefault="00AD5D2B" w:rsidP="00AD5D2B">
      <w:pPr>
        <w:ind w:left="-567" w:right="-426"/>
        <w:jc w:val="both"/>
        <w:rPr>
          <w:rFonts w:ascii="Arial" w:eastAsia="Calibri" w:hAnsi="Arial" w:cs="Arial"/>
          <w:sz w:val="22"/>
          <w:szCs w:val="22"/>
        </w:rPr>
      </w:pPr>
    </w:p>
    <w:p w:rsidR="00AD5D2B" w:rsidRPr="00845731" w:rsidRDefault="00AD5D2B" w:rsidP="00AD5D2B">
      <w:pPr>
        <w:ind w:left="-567" w:right="-426"/>
        <w:jc w:val="both"/>
        <w:rPr>
          <w:rFonts w:ascii="Arial" w:hAnsi="Arial" w:cs="Arial"/>
          <w:sz w:val="22"/>
          <w:szCs w:val="22"/>
        </w:rPr>
      </w:pPr>
      <w:r w:rsidRPr="00845731">
        <w:rPr>
          <w:rFonts w:ascii="Arial" w:eastAsia="Calibri" w:hAnsi="Arial" w:cs="Arial"/>
          <w:sz w:val="22"/>
          <w:szCs w:val="22"/>
        </w:rPr>
        <w:t xml:space="preserve">Attenzione: qualora dai controlli successivi il contenuto delle dichiarazioni risulti non corrispondente al vero, oltre alle sanzioni penali, è prevista la decadenza dai benefici ottenuti sulla base delle dichiarazioni stesse (art. 75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n. 445/2000).</w:t>
      </w:r>
    </w:p>
    <w:p w:rsidR="00AD5D2B" w:rsidRPr="00845731" w:rsidRDefault="00AD5D2B" w:rsidP="00AD5D2B">
      <w:pPr>
        <w:jc w:val="both"/>
        <w:rPr>
          <w:rFonts w:ascii="Arial" w:eastAsia="Calibri" w:hAnsi="Arial" w:cs="Arial"/>
          <w:sz w:val="22"/>
          <w:szCs w:val="22"/>
        </w:rPr>
      </w:pPr>
    </w:p>
    <w:p w:rsidR="00AD5D2B" w:rsidRPr="00845731" w:rsidRDefault="00AD5D2B" w:rsidP="00AD5D2B">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AD5D2B" w:rsidRPr="004A4ECA" w:rsidRDefault="00AD5D2B" w:rsidP="00AD5D2B">
      <w:pPr>
        <w:ind w:firstLine="708"/>
        <w:jc w:val="both"/>
        <w:rPr>
          <w:rFonts w:ascii="Arial" w:eastAsia="Calibri" w:hAnsi="Arial" w:cs="Arial"/>
          <w:sz w:val="22"/>
          <w:szCs w:val="22"/>
        </w:rPr>
      </w:pPr>
    </w:p>
    <w:p w:rsidR="00AD5D2B" w:rsidRPr="004A4ECA" w:rsidRDefault="00AD5D2B" w:rsidP="00AD5D2B">
      <w:pPr>
        <w:ind w:left="-567"/>
        <w:jc w:val="both"/>
        <w:rPr>
          <w:rFonts w:ascii="Arial" w:hAnsi="Arial" w:cs="Arial"/>
          <w:color w:val="BFBFBF"/>
          <w:sz w:val="22"/>
          <w:szCs w:val="22"/>
        </w:rPr>
      </w:pPr>
    </w:p>
    <w:p w:rsidR="00AD5D2B" w:rsidRPr="004A4ECA" w:rsidRDefault="00AD5D2B" w:rsidP="00AD5D2B">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AD5D2B" w:rsidRDefault="00AD5D2B" w:rsidP="00AD5D2B">
      <w:pPr>
        <w:spacing w:before="40" w:after="40"/>
        <w:ind w:left="-567"/>
        <w:rPr>
          <w:rFonts w:ascii="Arial" w:hAnsi="Arial" w:cs="Arial"/>
          <w:b/>
          <w:bCs/>
          <w:sz w:val="22"/>
          <w:szCs w:val="22"/>
        </w:rPr>
      </w:pPr>
    </w:p>
    <w:p w:rsidR="00AD5D2B" w:rsidRDefault="00AD5D2B" w:rsidP="00AD5D2B">
      <w:pPr>
        <w:spacing w:after="200" w:line="276" w:lineRule="auto"/>
        <w:rPr>
          <w:rFonts w:ascii="Arial" w:hAnsi="Arial" w:cs="Arial"/>
          <w:b/>
          <w:bCs/>
          <w:sz w:val="22"/>
          <w:szCs w:val="22"/>
        </w:rPr>
      </w:pPr>
      <w:r>
        <w:rPr>
          <w:rFonts w:ascii="Arial" w:hAnsi="Arial" w:cs="Arial"/>
          <w:b/>
          <w:bCs/>
          <w:sz w:val="22"/>
          <w:szCs w:val="22"/>
        </w:rPr>
        <w:br w:type="page"/>
      </w:r>
    </w:p>
    <w:p w:rsidR="00AD5D2B" w:rsidRPr="004A4ECA" w:rsidRDefault="00AD5D2B" w:rsidP="00AD5D2B">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0" w:history="1">
        <w:r w:rsidRPr="004A4ECA">
          <w:rPr>
            <w:rStyle w:val="Collegamentoipertestuale"/>
            <w:rFonts w:ascii="Arial" w:hAnsi="Arial" w:cs="Arial"/>
            <w:sz w:val="22"/>
            <w:szCs w:val="22"/>
          </w:rPr>
          <w:t>ART. 13 del d.lgs. n. 196/2003</w:t>
        </w:r>
      </w:hyperlink>
      <w:r w:rsidRPr="004A4ECA">
        <w:rPr>
          <w:rFonts w:ascii="Arial" w:hAnsi="Arial" w:cs="Arial"/>
          <w:b/>
          <w:bCs/>
          <w:sz w:val="22"/>
          <w:szCs w:val="22"/>
        </w:rPr>
        <w:t>)</w:t>
      </w:r>
    </w:p>
    <w:p w:rsidR="00AD5D2B" w:rsidRPr="00845731" w:rsidRDefault="00AD5D2B" w:rsidP="00AD5D2B">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5D2B" w:rsidRPr="00845731" w:rsidRDefault="00AD5D2B" w:rsidP="00AD5D2B">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AD5D2B" w:rsidRPr="00845731" w:rsidRDefault="00AD5D2B" w:rsidP="00AD5D2B">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AD5D2B" w:rsidRPr="00845731" w:rsidRDefault="00AD5D2B" w:rsidP="00AD5D2B">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28 dicembre 2000 n. 445 (“Testo unico delle disposizioni legislative e regolamentari in materia di documentazione amministrativa”).</w:t>
      </w:r>
    </w:p>
    <w:p w:rsidR="00AD5D2B" w:rsidRPr="004A4ECA" w:rsidRDefault="00AD5D2B" w:rsidP="00AD5D2B">
      <w:pPr>
        <w:spacing w:after="200"/>
        <w:ind w:left="-567" w:right="-284"/>
        <w:jc w:val="both"/>
        <w:rPr>
          <w:rFonts w:ascii="Arial" w:eastAsia="Calibri" w:hAnsi="Arial" w:cs="Arial"/>
          <w:sz w:val="20"/>
          <w:szCs w:val="20"/>
        </w:rPr>
      </w:pPr>
    </w:p>
    <w:p w:rsidR="00AD5D2B" w:rsidRPr="00845731" w:rsidRDefault="00AD5D2B" w:rsidP="00AD5D2B">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5D2B" w:rsidRPr="00845731" w:rsidRDefault="00AD5D2B" w:rsidP="00AD5D2B">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AD5D2B" w:rsidRPr="004A4ECA" w:rsidRDefault="00AD5D2B" w:rsidP="00AD5D2B">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AD5D2B" w:rsidRPr="004A4ECA" w:rsidRDefault="00AD5D2B" w:rsidP="00AD5D2B"/>
    <w:tbl>
      <w:tblPr>
        <w:tblW w:w="10773" w:type="dxa"/>
        <w:tblInd w:w="-459" w:type="dxa"/>
        <w:tblLayout w:type="fixed"/>
        <w:tblLook w:val="0000" w:firstRow="0" w:lastRow="0" w:firstColumn="0" w:lastColumn="0" w:noHBand="0" w:noVBand="0"/>
      </w:tblPr>
      <w:tblGrid>
        <w:gridCol w:w="2046"/>
        <w:gridCol w:w="2831"/>
        <w:gridCol w:w="471"/>
        <w:gridCol w:w="2049"/>
        <w:gridCol w:w="3376"/>
      </w:tblGrid>
      <w:tr w:rsidR="00AD5D2B" w:rsidRPr="004A4ECA" w:rsidTr="00552E88">
        <w:trPr>
          <w:trHeight w:val="302"/>
        </w:trPr>
        <w:tc>
          <w:tcPr>
            <w:tcW w:w="10773" w:type="dxa"/>
            <w:gridSpan w:val="5"/>
            <w:shd w:val="clear" w:color="auto" w:fill="E6E6E6"/>
            <w:vAlign w:val="center"/>
          </w:tcPr>
          <w:p w:rsidR="00AD5D2B" w:rsidRPr="004A4ECA" w:rsidRDefault="00AD5D2B" w:rsidP="00552E88">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AD5D2B" w:rsidRPr="004A4ECA" w:rsidTr="00552E88">
        <w:trPr>
          <w:trHeight w:val="493"/>
        </w:trPr>
        <w:tc>
          <w:tcPr>
            <w:tcW w:w="2046" w:type="dxa"/>
            <w:tcBorders>
              <w:top w:val="single" w:sz="4" w:space="0" w:color="000000"/>
              <w:left w:val="single" w:sz="4" w:space="0" w:color="000000"/>
            </w:tcBorders>
            <w:shd w:val="clear" w:color="auto" w:fill="auto"/>
            <w:vAlign w:val="bottom"/>
          </w:tcPr>
          <w:p w:rsidR="00AD5D2B" w:rsidRPr="004A4ECA" w:rsidRDefault="00AD5D2B" w:rsidP="00552E88">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AD5D2B" w:rsidRPr="004A4ECA" w:rsidRDefault="00AD5D2B" w:rsidP="00552E88">
            <w:pPr>
              <w:rPr>
                <w:sz w:val="20"/>
                <w:szCs w:val="20"/>
              </w:rPr>
            </w:pPr>
            <w:r w:rsidRPr="004A4ECA">
              <w:rPr>
                <w:rFonts w:ascii="Arial" w:hAnsi="Arial" w:cs="Arial"/>
                <w:i/>
                <w:color w:val="808080"/>
                <w:sz w:val="20"/>
                <w:szCs w:val="20"/>
              </w:rPr>
              <w:t>________________________________________________________________________</w:t>
            </w:r>
          </w:p>
        </w:tc>
      </w:tr>
      <w:tr w:rsidR="00AD5D2B" w:rsidRPr="004A4ECA" w:rsidTr="00552E88">
        <w:trPr>
          <w:trHeight w:val="687"/>
        </w:trPr>
        <w:tc>
          <w:tcPr>
            <w:tcW w:w="2046" w:type="dxa"/>
            <w:tcBorders>
              <w:left w:val="single" w:sz="4" w:space="0" w:color="000000"/>
            </w:tcBorders>
            <w:shd w:val="clear" w:color="auto" w:fill="auto"/>
            <w:vAlign w:val="bottom"/>
          </w:tcPr>
          <w:p w:rsidR="00AD5D2B" w:rsidRPr="004A4ECA" w:rsidRDefault="00AD5D2B" w:rsidP="00552E88">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AD5D2B" w:rsidRPr="004A4ECA" w:rsidRDefault="00AD5D2B" w:rsidP="00552E88">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AD5D2B" w:rsidRPr="004A4ECA" w:rsidRDefault="00AD5D2B" w:rsidP="00552E88">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AD5D2B" w:rsidRPr="004A4ECA" w:rsidRDefault="00AD5D2B" w:rsidP="00552E88">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AD5D2B" w:rsidRPr="004A4ECA" w:rsidRDefault="00AD5D2B" w:rsidP="00552E88">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5D2B" w:rsidRPr="004A4ECA" w:rsidTr="00552E88">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AD5D2B" w:rsidRPr="004A4ECA" w:rsidRDefault="00AD5D2B" w:rsidP="00552E88">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AD5D2B" w:rsidRDefault="00AD5D2B" w:rsidP="00AD5D2B">
      <w:pPr>
        <w:ind w:right="-426" w:hanging="567"/>
        <w:jc w:val="both"/>
        <w:rPr>
          <w:rFonts w:ascii="Arial" w:hAnsi="Arial" w:cs="Arial"/>
          <w:sz w:val="20"/>
          <w:szCs w:val="20"/>
        </w:rPr>
      </w:pPr>
      <w:proofErr w:type="spellStart"/>
      <w:r w:rsidRPr="004A4ECA">
        <w:rPr>
          <w:rFonts w:ascii="Arial" w:hAnsi="Arial" w:cs="Arial"/>
          <w:b/>
          <w:sz w:val="20"/>
          <w:szCs w:val="20"/>
        </w:rPr>
        <w:t>N.b.</w:t>
      </w:r>
      <w:proofErr w:type="spellEnd"/>
      <w:r w:rsidRPr="004A4ECA">
        <w:rPr>
          <w:rFonts w:ascii="Arial" w:hAnsi="Arial" w:cs="Arial"/>
          <w:b/>
          <w:sz w:val="20"/>
          <w:szCs w:val="20"/>
        </w:rPr>
        <w:t xml:space="preserve"> </w:t>
      </w:r>
      <w:r w:rsidRPr="004A4ECA">
        <w:rPr>
          <w:rFonts w:ascii="Arial" w:hAnsi="Arial" w:cs="Arial"/>
          <w:sz w:val="20"/>
          <w:szCs w:val="20"/>
        </w:rPr>
        <w:t>I dati del progettista coincidono con quelli già indicati, nella sezione 2 dell’Allegato “Soggetti coinvolti”, per il progettista delle opere architettoniche</w:t>
      </w:r>
    </w:p>
    <w:p w:rsidR="00AD5D2B" w:rsidRPr="004A4ECA" w:rsidRDefault="00AD5D2B" w:rsidP="00AD5D2B">
      <w:pPr>
        <w:ind w:right="-426"/>
        <w:jc w:val="both"/>
        <w:rPr>
          <w:rFonts w:ascii="Arial" w:hAnsi="Arial" w:cs="Arial"/>
          <w:sz w:val="20"/>
          <w:szCs w:val="20"/>
        </w:rPr>
      </w:pPr>
    </w:p>
    <w:p w:rsidR="00AD5D2B" w:rsidRPr="004A4ECA" w:rsidRDefault="00AD5D2B" w:rsidP="00AD5D2B">
      <w:pPr>
        <w:rPr>
          <w:rFonts w:ascii="Arial" w:hAnsi="Arial" w:cs="Arial"/>
        </w:rPr>
      </w:pP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335"/>
        </w:trPr>
        <w:tc>
          <w:tcPr>
            <w:tcW w:w="10632" w:type="dxa"/>
            <w:shd w:val="clear" w:color="auto" w:fill="E6E6E6"/>
            <w:vAlign w:val="center"/>
          </w:tcPr>
          <w:p w:rsidR="00AD5D2B" w:rsidRPr="004A4ECA" w:rsidRDefault="00AD5D2B" w:rsidP="00552E88">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5D2B" w:rsidRPr="004A4ECA" w:rsidRDefault="00AD5D2B" w:rsidP="00AD5D2B">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445/2000 e di quelle di cui all'art. 19, comma 6, della legge n. 241/1990, sotto la propria responsabilità </w:t>
      </w:r>
    </w:p>
    <w:p w:rsidR="00AD5D2B" w:rsidRPr="004A4ECA" w:rsidRDefault="00AD5D2B" w:rsidP="00AD5D2B">
      <w:pPr>
        <w:rPr>
          <w:rFonts w:ascii="Arial" w:hAnsi="Arial" w:cs="Arial"/>
          <w:sz w:val="20"/>
          <w:szCs w:val="20"/>
        </w:rPr>
      </w:pPr>
    </w:p>
    <w:p w:rsidR="00AD5D2B" w:rsidRDefault="00AD5D2B" w:rsidP="00AD5D2B">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AD5D2B" w:rsidRPr="000D38A5" w:rsidRDefault="00AD5D2B" w:rsidP="00AD5D2B">
      <w:pPr>
        <w:rPr>
          <w:lang w:eastAsia="it-IT"/>
        </w:rPr>
      </w:pP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firstRow="0" w:lastRow="0" w:firstColumn="0" w:lastColumn="0" w:noHBand="0" w:noVBand="0"/>
      </w:tblPr>
      <w:tblGrid>
        <w:gridCol w:w="10773"/>
      </w:tblGrid>
      <w:tr w:rsidR="00AD5D2B" w:rsidRPr="004A4ECA" w:rsidTr="00552E88">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AD5D2B" w:rsidRPr="004A4ECA" w:rsidRDefault="00AD5D2B" w:rsidP="00552E88">
            <w:pPr>
              <w:rPr>
                <w:rFonts w:ascii="Arial" w:hAnsi="Arial" w:cs="Arial"/>
                <w:sz w:val="20"/>
                <w:szCs w:val="20"/>
              </w:rPr>
            </w:pPr>
          </w:p>
          <w:p w:rsidR="00AD5D2B" w:rsidRPr="004A4ECA" w:rsidRDefault="00AD5D2B" w:rsidP="00552E88">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AD5D2B" w:rsidRDefault="00AD5D2B" w:rsidP="00552E88">
            <w:pPr>
              <w:spacing w:after="120"/>
              <w:ind w:firstLine="317"/>
              <w:rPr>
                <w:rFonts w:ascii="Arial" w:hAnsi="Arial" w:cs="Arial"/>
                <w:sz w:val="20"/>
                <w:szCs w:val="20"/>
              </w:rPr>
            </w:pPr>
          </w:p>
          <w:p w:rsidR="00AD5D2B" w:rsidRPr="004A4ECA" w:rsidRDefault="00AD5D2B" w:rsidP="00552E88">
            <w:pPr>
              <w:spacing w:after="120"/>
              <w:rPr>
                <w:rFonts w:ascii="Arial" w:hAnsi="Arial" w:cs="Arial"/>
                <w:sz w:val="20"/>
                <w:szCs w:val="20"/>
              </w:rPr>
            </w:pPr>
          </w:p>
          <w:p w:rsidR="00AD5D2B" w:rsidRPr="004A4ECA" w:rsidRDefault="00AD5D2B" w:rsidP="00464719">
            <w:pPr>
              <w:numPr>
                <w:ilvl w:val="0"/>
                <w:numId w:val="17"/>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interventi di manutenzione straordinaria (pesante) di cui all'articolo 3, comma 1, lettera b)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che riguardino le parti strutturali dell’edificio</w:t>
            </w:r>
            <w:r w:rsidRPr="004A4ECA">
              <w:rPr>
                <w:rFonts w:ascii="Arial" w:hAnsi="Arial" w:cs="Arial"/>
                <w:b/>
                <w:sz w:val="20"/>
                <w:szCs w:val="20"/>
              </w:rPr>
              <w:tab/>
            </w:r>
            <w:r w:rsidRPr="004A4ECA">
              <w:rPr>
                <w:rFonts w:ascii="Arial" w:hAnsi="Arial" w:cs="Arial"/>
                <w:sz w:val="20"/>
                <w:szCs w:val="20"/>
              </w:rPr>
              <w:br/>
              <w:t xml:space="preserve">(Attività n. 4, Tabella A, Sez. II del d.lgs. n. 222/2016, art. 22 comma 1, lettera a)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w:t>
            </w:r>
          </w:p>
          <w:p w:rsidR="00AD5D2B" w:rsidRPr="004A4ECA" w:rsidRDefault="00AD5D2B" w:rsidP="00464719">
            <w:pPr>
              <w:numPr>
                <w:ilvl w:val="0"/>
                <w:numId w:val="17"/>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interventi di restauro e risanamento conservativo (pesante) di cui all'articolo 3, comma 1, lettera c)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qualora riguardino parti strutturali dell’edificio</w:t>
            </w:r>
          </w:p>
          <w:p w:rsidR="00AD5D2B" w:rsidRPr="004A4ECA" w:rsidRDefault="00AD5D2B" w:rsidP="00552E88">
            <w:pPr>
              <w:tabs>
                <w:tab w:val="left" w:pos="709"/>
              </w:tabs>
              <w:suppressAutoHyphens/>
              <w:ind w:left="1310" w:hanging="284"/>
              <w:jc w:val="both"/>
              <w:rPr>
                <w:rFonts w:ascii="Arial" w:hAnsi="Arial" w:cs="Arial"/>
                <w:sz w:val="20"/>
                <w:szCs w:val="20"/>
              </w:rPr>
            </w:pPr>
            <w:r w:rsidRPr="004A4ECA">
              <w:rPr>
                <w:rFonts w:ascii="Arial" w:hAnsi="Arial" w:cs="Arial"/>
                <w:sz w:val="20"/>
                <w:szCs w:val="20"/>
              </w:rPr>
              <w:t xml:space="preserve">(Attività n. 6, Tabella A, Sez. I del d.lgs. n. 222/2016, art. 22 comma 1, lettera b)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w:t>
            </w:r>
          </w:p>
          <w:p w:rsidR="00AD5D2B" w:rsidRPr="004A4ECA" w:rsidRDefault="00AD5D2B" w:rsidP="00552E88">
            <w:pPr>
              <w:tabs>
                <w:tab w:val="left" w:pos="709"/>
              </w:tabs>
              <w:suppressAutoHyphens/>
              <w:ind w:left="1310" w:hanging="284"/>
              <w:jc w:val="both"/>
              <w:rPr>
                <w:rFonts w:ascii="Arial" w:hAnsi="Arial" w:cs="Arial"/>
                <w:sz w:val="20"/>
                <w:szCs w:val="20"/>
              </w:rPr>
            </w:pPr>
          </w:p>
          <w:p w:rsidR="00AD5D2B" w:rsidRPr="004A4ECA" w:rsidRDefault="00AD5D2B" w:rsidP="00464719">
            <w:pPr>
              <w:numPr>
                <w:ilvl w:val="0"/>
                <w:numId w:val="17"/>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interventi di ristrutturazione edilizia (leggera) di cui all'articolo 3, comma 1, lettera d)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rivolti a trasformare gli organismi edilizi mediate un insieme sistematico di opere che possono portare ad un organismo edilizio in tutto o in parte diverso dal precedente, ad esclusione dei casi di cui all’art. 10 comma 1 lettera c) del D.P.R. 380/2001</w:t>
            </w:r>
          </w:p>
          <w:p w:rsidR="00AD5D2B" w:rsidRPr="004A4ECA" w:rsidRDefault="00AD5D2B" w:rsidP="00552E88">
            <w:pPr>
              <w:tabs>
                <w:tab w:val="left" w:pos="709"/>
              </w:tabs>
              <w:ind w:left="992" w:firstLine="34"/>
              <w:rPr>
                <w:rFonts w:ascii="Arial" w:hAnsi="Arial" w:cs="Arial"/>
                <w:sz w:val="20"/>
                <w:szCs w:val="20"/>
              </w:rPr>
            </w:pPr>
            <w:r w:rsidRPr="004A4ECA">
              <w:rPr>
                <w:rFonts w:ascii="Arial" w:hAnsi="Arial" w:cs="Arial"/>
                <w:sz w:val="20"/>
                <w:szCs w:val="20"/>
              </w:rPr>
              <w:t xml:space="preserve">(Attività n. 7, Tabella A, Sez. II del d.lgs. n. 222/2016, art. 22 comma 1 lettera c)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AD5D2B" w:rsidRPr="004A4ECA" w:rsidRDefault="00AD5D2B" w:rsidP="00552E88">
            <w:pPr>
              <w:tabs>
                <w:tab w:val="left" w:pos="709"/>
              </w:tabs>
              <w:ind w:left="992" w:firstLine="34"/>
              <w:rPr>
                <w:rFonts w:ascii="Arial" w:hAnsi="Arial" w:cs="Arial"/>
                <w:sz w:val="20"/>
                <w:szCs w:val="20"/>
              </w:rPr>
            </w:pPr>
          </w:p>
          <w:p w:rsidR="00AD5D2B" w:rsidRPr="004A4ECA" w:rsidRDefault="00AD5D2B" w:rsidP="00464719">
            <w:pPr>
              <w:numPr>
                <w:ilvl w:val="0"/>
                <w:numId w:val="17"/>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varianti in corso d’opera a permessi di costruire, di cui all'articolo 22, commi 2 e 2-bis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 </w:t>
            </w:r>
          </w:p>
          <w:p w:rsidR="00AD5D2B" w:rsidRPr="004A4ECA" w:rsidRDefault="00AD5D2B" w:rsidP="00552E88">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AD5D2B" w:rsidRPr="004A4ECA" w:rsidRDefault="00AD5D2B" w:rsidP="00552E88">
            <w:pPr>
              <w:tabs>
                <w:tab w:val="left" w:pos="709"/>
              </w:tabs>
              <w:suppressAutoHyphens/>
              <w:ind w:left="601" w:firstLine="425"/>
              <w:jc w:val="both"/>
              <w:rPr>
                <w:rFonts w:ascii="Arial" w:hAnsi="Arial" w:cs="Arial"/>
                <w:sz w:val="20"/>
                <w:szCs w:val="20"/>
              </w:rPr>
            </w:pPr>
          </w:p>
          <w:p w:rsidR="00AD5D2B" w:rsidRPr="004A4ECA" w:rsidRDefault="00AD5D2B" w:rsidP="00464719">
            <w:pPr>
              <w:numPr>
                <w:ilvl w:val="0"/>
                <w:numId w:val="17"/>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Sanatoria dell’intervento</w:t>
            </w:r>
            <w:r w:rsidRPr="004A4ECA">
              <w:rPr>
                <w:rStyle w:val="Caratteredellanota"/>
                <w:rFonts w:ascii="Arial" w:hAnsi="Arial" w:cs="Arial"/>
                <w:b/>
                <w:sz w:val="20"/>
                <w:szCs w:val="20"/>
              </w:rPr>
              <w:footnoteReference w:id="3"/>
            </w:r>
            <w:r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w:t>
            </w:r>
          </w:p>
          <w:p w:rsidR="00AD5D2B" w:rsidRPr="004A4ECA" w:rsidRDefault="00AD5D2B" w:rsidP="00552E88">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AD5D2B" w:rsidRPr="004A4ECA" w:rsidRDefault="00AD5D2B" w:rsidP="00552E88">
            <w:pPr>
              <w:tabs>
                <w:tab w:val="left" w:pos="709"/>
              </w:tabs>
              <w:ind w:left="993" w:firstLine="33"/>
              <w:jc w:val="both"/>
              <w:rPr>
                <w:rFonts w:ascii="Arial" w:hAnsi="Arial" w:cs="Arial"/>
                <w:sz w:val="20"/>
                <w:szCs w:val="20"/>
              </w:rPr>
            </w:pPr>
          </w:p>
          <w:p w:rsidR="00AD5D2B" w:rsidRPr="004A4ECA" w:rsidRDefault="00AD5D2B" w:rsidP="00464719">
            <w:pPr>
              <w:numPr>
                <w:ilvl w:val="0"/>
                <w:numId w:val="17"/>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w:t>
            </w:r>
            <w:r w:rsidRPr="004A4ECA">
              <w:rPr>
                <w:rFonts w:ascii="Arial" w:hAnsi="Arial" w:cs="Arial"/>
                <w:sz w:val="20"/>
                <w:szCs w:val="20"/>
              </w:rPr>
              <w:lastRenderedPageBreak/>
              <w:t>n.39)</w:t>
            </w:r>
          </w:p>
          <w:p w:rsidR="00AD5D2B" w:rsidRPr="004A4ECA" w:rsidRDefault="00AD5D2B" w:rsidP="00552E88">
            <w:pPr>
              <w:tabs>
                <w:tab w:val="left" w:pos="709"/>
                <w:tab w:val="left" w:pos="1026"/>
              </w:tabs>
              <w:suppressAutoHyphens/>
              <w:ind w:left="1026"/>
              <w:jc w:val="both"/>
              <w:rPr>
                <w:rFonts w:ascii="Arial" w:hAnsi="Arial" w:cs="Arial"/>
                <w:sz w:val="20"/>
                <w:szCs w:val="20"/>
              </w:rPr>
            </w:pPr>
          </w:p>
          <w:p w:rsidR="00AD5D2B" w:rsidRPr="004A4ECA" w:rsidRDefault="00AD5D2B" w:rsidP="00464719">
            <w:pPr>
              <w:numPr>
                <w:ilvl w:val="0"/>
                <w:numId w:val="17"/>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Interventi previsti dalla Legge Regionale n.14/2009 e </w:t>
            </w:r>
            <w:proofErr w:type="spellStart"/>
            <w:r w:rsidRPr="004A4ECA">
              <w:rPr>
                <w:rFonts w:ascii="Arial" w:hAnsi="Arial" w:cs="Arial"/>
                <w:b/>
                <w:sz w:val="20"/>
                <w:szCs w:val="20"/>
              </w:rPr>
              <w:t>s.m.i.</w:t>
            </w:r>
            <w:proofErr w:type="spellEnd"/>
            <w:r w:rsidRPr="004A4ECA">
              <w:rPr>
                <w:rFonts w:ascii="Arial" w:hAnsi="Arial" w:cs="Arial"/>
                <w:b/>
                <w:sz w:val="20"/>
                <w:szCs w:val="20"/>
              </w:rPr>
              <w:t xml:space="preserve"> (Piano Casa)</w:t>
            </w:r>
          </w:p>
          <w:p w:rsidR="00AD5D2B" w:rsidRPr="004A4ECA" w:rsidRDefault="00AD5D2B" w:rsidP="00552E88">
            <w:pPr>
              <w:ind w:firstLine="317"/>
              <w:rPr>
                <w:rFonts w:ascii="Arial" w:hAnsi="Arial" w:cs="Arial"/>
                <w:sz w:val="20"/>
                <w:szCs w:val="20"/>
              </w:rPr>
            </w:pPr>
          </w:p>
          <w:p w:rsidR="00AD5D2B" w:rsidRPr="004A4ECA" w:rsidRDefault="00AD5D2B" w:rsidP="00552E88">
            <w:pPr>
              <w:tabs>
                <w:tab w:val="left" w:pos="709"/>
              </w:tabs>
              <w:ind w:firstLine="317"/>
              <w:rPr>
                <w:rFonts w:ascii="Arial" w:hAnsi="Arial" w:cs="Arial"/>
                <w:sz w:val="20"/>
                <w:szCs w:val="20"/>
              </w:rPr>
            </w:pPr>
          </w:p>
          <w:p w:rsidR="00AD5D2B" w:rsidRPr="004A4ECA" w:rsidRDefault="00AD5D2B" w:rsidP="00552E8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AD5D2B" w:rsidRPr="004A4ECA" w:rsidRDefault="00AD5D2B" w:rsidP="00552E8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AD5D2B" w:rsidRPr="004A4ECA" w:rsidRDefault="00AD5D2B" w:rsidP="00AD5D2B">
      <w:pPr>
        <w:rPr>
          <w:sz w:val="20"/>
          <w:szCs w:val="20"/>
        </w:rPr>
      </w:pPr>
    </w:p>
    <w:p w:rsidR="00AD5D2B" w:rsidRPr="004A4ECA" w:rsidRDefault="00AD5D2B" w:rsidP="00AD5D2B">
      <w:pPr>
        <w:rPr>
          <w:sz w:val="20"/>
          <w:szCs w:val="20"/>
        </w:rPr>
      </w:pP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AD5D2B" w:rsidRPr="004A4ECA" w:rsidTr="00552E8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pacing w:after="120"/>
              <w:rPr>
                <w:rFonts w:ascii="Arial" w:hAnsi="Arial" w:cs="Arial"/>
                <w:b/>
                <w:sz w:val="20"/>
                <w:szCs w:val="20"/>
              </w:rPr>
            </w:pPr>
          </w:p>
          <w:p w:rsidR="00AD5D2B" w:rsidRPr="004A4ECA" w:rsidRDefault="00AD5D2B" w:rsidP="00552E88">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firstRow="0" w:lastRow="0" w:firstColumn="0" w:lastColumn="0" w:noHBand="0" w:noVBand="0"/>
            </w:tblPr>
            <w:tblGrid>
              <w:gridCol w:w="3529"/>
              <w:gridCol w:w="744"/>
              <w:gridCol w:w="1592"/>
            </w:tblGrid>
            <w:tr w:rsidR="00AD5D2B" w:rsidRPr="004A4ECA" w:rsidTr="00552E8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AD5D2B" w:rsidRPr="004A4ECA" w:rsidRDefault="00AD5D2B" w:rsidP="00552E88">
                  <w:pPr>
                    <w:snapToGrid w:val="0"/>
                    <w:jc w:val="center"/>
                    <w:rPr>
                      <w:rFonts w:ascii="Arial" w:hAnsi="Arial" w:cs="Arial"/>
                      <w:b/>
                      <w:sz w:val="20"/>
                      <w:szCs w:val="20"/>
                    </w:rPr>
                  </w:pPr>
                </w:p>
              </w:tc>
            </w:tr>
            <w:tr w:rsidR="00AD5D2B" w:rsidRPr="004A4ECA" w:rsidTr="00552E8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AD5D2B" w:rsidRPr="004A4ECA" w:rsidRDefault="00AD5D2B" w:rsidP="00552E88">
                  <w:pPr>
                    <w:snapToGrid w:val="0"/>
                    <w:rPr>
                      <w:rFonts w:ascii="Arial" w:hAnsi="Arial" w:cs="Arial"/>
                      <w:b/>
                      <w:sz w:val="20"/>
                      <w:szCs w:val="20"/>
                    </w:rPr>
                  </w:pPr>
                </w:p>
              </w:tc>
            </w:tr>
            <w:tr w:rsidR="00AD5D2B" w:rsidRPr="004A4ECA" w:rsidTr="00552E8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AD5D2B" w:rsidRPr="004A4ECA" w:rsidRDefault="00AD5D2B" w:rsidP="00552E88">
                  <w:pPr>
                    <w:snapToGrid w:val="0"/>
                    <w:rPr>
                      <w:rFonts w:ascii="Arial" w:hAnsi="Arial" w:cs="Arial"/>
                      <w:b/>
                      <w:sz w:val="20"/>
                      <w:szCs w:val="20"/>
                    </w:rPr>
                  </w:pPr>
                </w:p>
              </w:tc>
            </w:tr>
            <w:tr w:rsidR="00AD5D2B" w:rsidRPr="004A4ECA" w:rsidTr="00552E8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AD5D2B" w:rsidRPr="004A4ECA" w:rsidRDefault="00AD5D2B" w:rsidP="00552E88">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AD5D2B" w:rsidRPr="004A4ECA" w:rsidRDefault="00AD5D2B" w:rsidP="00552E88">
                  <w:pPr>
                    <w:snapToGrid w:val="0"/>
                    <w:rPr>
                      <w:rFonts w:ascii="Arial" w:hAnsi="Arial" w:cs="Arial"/>
                      <w:b/>
                      <w:sz w:val="20"/>
                      <w:szCs w:val="20"/>
                    </w:rPr>
                  </w:pPr>
                </w:p>
              </w:tc>
            </w:tr>
          </w:tbl>
          <w:p w:rsidR="00AD5D2B" w:rsidRPr="004A4ECA" w:rsidRDefault="00AD5D2B" w:rsidP="00552E88"/>
        </w:tc>
      </w:tr>
    </w:tbl>
    <w:p w:rsidR="00AD5D2B" w:rsidRPr="004A4ECA" w:rsidRDefault="00AD5D2B" w:rsidP="00AD5D2B">
      <w:pPr>
        <w:ind w:left="360"/>
        <w:rPr>
          <w:sz w:val="20"/>
          <w:szCs w:val="20"/>
        </w:rPr>
      </w:pPr>
    </w:p>
    <w:p w:rsidR="00AD5D2B" w:rsidRPr="004A4ECA" w:rsidRDefault="00AD5D2B" w:rsidP="00AD5D2B">
      <w:pPr>
        <w:ind w:left="360"/>
        <w:rPr>
          <w:rFonts w:ascii="Arial" w:hAnsi="Arial" w:cs="Arial"/>
          <w:b/>
          <w:color w:val="808080"/>
          <w:sz w:val="20"/>
          <w:szCs w:val="20"/>
        </w:rPr>
      </w:pPr>
    </w:p>
    <w:p w:rsidR="00AD5D2B" w:rsidRPr="004A4ECA" w:rsidRDefault="00AD5D2B" w:rsidP="00464719">
      <w:pPr>
        <w:numPr>
          <w:ilvl w:val="0"/>
          <w:numId w:val="28"/>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773" w:type="dxa"/>
        <w:tblInd w:w="-459" w:type="dxa"/>
        <w:tblLayout w:type="fixed"/>
        <w:tblLook w:val="0000" w:firstRow="0" w:lastRow="0" w:firstColumn="0" w:lastColumn="0" w:noHBand="0" w:noVBand="0"/>
      </w:tblPr>
      <w:tblGrid>
        <w:gridCol w:w="10773"/>
      </w:tblGrid>
      <w:tr w:rsidR="00AD5D2B" w:rsidRPr="004A4ECA" w:rsidTr="00552E8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AD5D2B" w:rsidRPr="004A4ECA" w:rsidRDefault="00AD5D2B" w:rsidP="00552E88">
            <w:pPr>
              <w:spacing w:after="120"/>
              <w:rPr>
                <w:rFonts w:ascii="Arial" w:hAnsi="Arial" w:cs="Arial"/>
                <w:sz w:val="20"/>
                <w:szCs w:val="20"/>
              </w:rPr>
            </w:pPr>
          </w:p>
          <w:tbl>
            <w:tblPr>
              <w:tblW w:w="0" w:type="auto"/>
              <w:jc w:val="center"/>
              <w:tblLayout w:type="fixed"/>
              <w:tblLook w:val="0000" w:firstRow="0" w:lastRow="0" w:firstColumn="0" w:lastColumn="0" w:noHBand="0" w:noVBand="0"/>
            </w:tblPr>
            <w:tblGrid>
              <w:gridCol w:w="421"/>
              <w:gridCol w:w="2986"/>
              <w:gridCol w:w="2320"/>
              <w:gridCol w:w="1910"/>
              <w:gridCol w:w="1930"/>
            </w:tblGrid>
            <w:tr w:rsidR="00AD5D2B" w:rsidRPr="004A4ECA" w:rsidTr="00552E8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AD5D2B" w:rsidRPr="004A4ECA" w:rsidRDefault="00AD5D2B" w:rsidP="00552E88">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AD5D2B" w:rsidRPr="004A4ECA" w:rsidRDefault="00AD5D2B" w:rsidP="00552E88">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AD5D2B" w:rsidRPr="004A4ECA" w:rsidRDefault="00AD5D2B" w:rsidP="00552E88">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AD5D2B" w:rsidRPr="004A4ECA" w:rsidRDefault="00AD5D2B" w:rsidP="00552E88">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AD5D2B" w:rsidRPr="004A4ECA" w:rsidRDefault="00AD5D2B" w:rsidP="00552E88">
                  <w:pPr>
                    <w:jc w:val="center"/>
                    <w:rPr>
                      <w:sz w:val="20"/>
                      <w:szCs w:val="20"/>
                    </w:rPr>
                  </w:pPr>
                  <w:r w:rsidRPr="004A4ECA">
                    <w:rPr>
                      <w:rFonts w:ascii="Arial" w:hAnsi="Arial" w:cs="Arial"/>
                      <w:b/>
                      <w:sz w:val="20"/>
                      <w:szCs w:val="20"/>
                    </w:rPr>
                    <w:t>ART.</w:t>
                  </w:r>
                </w:p>
              </w:tc>
            </w:tr>
            <w:tr w:rsidR="00AD5D2B" w:rsidRPr="004A4ECA" w:rsidTr="00552E8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AD5D2B" w:rsidRPr="004A4ECA" w:rsidRDefault="00AD5D2B" w:rsidP="00552E88">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r>
            <w:tr w:rsidR="00AD5D2B" w:rsidRPr="004A4ECA" w:rsidTr="00552E8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AD5D2B" w:rsidRPr="004A4ECA" w:rsidRDefault="00AD5D2B" w:rsidP="00552E88">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r>
            <w:tr w:rsidR="00AD5D2B" w:rsidRPr="004A4ECA" w:rsidTr="00552E8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AD5D2B" w:rsidRPr="004A4ECA" w:rsidRDefault="00AD5D2B" w:rsidP="00552E88">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r>
            <w:tr w:rsidR="00AD5D2B" w:rsidRPr="004A4ECA" w:rsidTr="00552E8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AD5D2B" w:rsidRPr="004A4ECA" w:rsidRDefault="00AD5D2B" w:rsidP="00552E88">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r>
            <w:tr w:rsidR="00AD5D2B" w:rsidRPr="004A4ECA" w:rsidTr="00552E8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AD5D2B" w:rsidRPr="004A4ECA" w:rsidRDefault="00AD5D2B" w:rsidP="00552E88">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AD5D2B" w:rsidRPr="004A4ECA" w:rsidRDefault="00AD5D2B" w:rsidP="00552E88">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r>
            <w:tr w:rsidR="00AD5D2B" w:rsidRPr="004A4ECA" w:rsidTr="00552E8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AD5D2B" w:rsidRPr="004A4ECA" w:rsidRDefault="00AD5D2B" w:rsidP="00552E88">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AD5D2B" w:rsidRPr="004A4ECA" w:rsidRDefault="00AD5D2B" w:rsidP="00552E88">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AD5D2B" w:rsidRPr="004A4ECA" w:rsidRDefault="00AD5D2B" w:rsidP="00552E88">
                  <w:pPr>
                    <w:snapToGrid w:val="0"/>
                    <w:rPr>
                      <w:rFonts w:ascii="Arial" w:hAnsi="Arial" w:cs="Arial"/>
                      <w:b/>
                      <w:sz w:val="20"/>
                      <w:szCs w:val="20"/>
                    </w:rPr>
                  </w:pPr>
                </w:p>
              </w:tc>
            </w:tr>
          </w:tbl>
          <w:p w:rsidR="00AD5D2B" w:rsidRPr="004A4ECA" w:rsidRDefault="00AD5D2B" w:rsidP="00552E88"/>
        </w:tc>
      </w:tr>
    </w:tbl>
    <w:p w:rsidR="00AD5D2B" w:rsidRPr="004A4ECA" w:rsidRDefault="00AD5D2B" w:rsidP="00AD5D2B">
      <w:pPr>
        <w:ind w:left="360"/>
        <w:rPr>
          <w:sz w:val="20"/>
          <w:szCs w:val="20"/>
        </w:rPr>
      </w:pPr>
    </w:p>
    <w:p w:rsidR="00AD5D2B" w:rsidRPr="004A4ECA" w:rsidRDefault="00AD5D2B" w:rsidP="00AD5D2B">
      <w:pPr>
        <w:ind w:left="360"/>
        <w:rPr>
          <w:rFonts w:ascii="Arial" w:hAnsi="Arial" w:cs="Arial"/>
          <w:b/>
          <w:color w:val="808080"/>
          <w:sz w:val="20"/>
          <w:szCs w:val="20"/>
        </w:rPr>
      </w:pP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AD5D2B" w:rsidRPr="004A4ECA" w:rsidTr="00552E8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w:t>
            </w:r>
          </w:p>
          <w:p w:rsidR="00AD5D2B" w:rsidRPr="004A4ECA" w:rsidRDefault="00AD5D2B" w:rsidP="00464719">
            <w:pPr>
              <w:numPr>
                <w:ilvl w:val="0"/>
                <w:numId w:val="15"/>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n.236/1989 o della corrispondente normativa regionale</w:t>
            </w:r>
          </w:p>
          <w:p w:rsidR="00AD5D2B" w:rsidRPr="004A4ECA" w:rsidRDefault="00AD5D2B" w:rsidP="00464719">
            <w:pPr>
              <w:numPr>
                <w:ilvl w:val="0"/>
                <w:numId w:val="15"/>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 xml:space="preserve">le opere previste sono conformi all’articolo 82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AD5D2B" w:rsidRPr="004A4ECA" w:rsidRDefault="00AD5D2B" w:rsidP="00464719">
            <w:pPr>
              <w:numPr>
                <w:ilvl w:val="0"/>
                <w:numId w:val="15"/>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AD5D2B" w:rsidRPr="004A4ECA" w:rsidRDefault="00AD5D2B" w:rsidP="00552E88">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AD5D2B" w:rsidRPr="004A4ECA" w:rsidRDefault="00AD5D2B" w:rsidP="00552E88">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proofErr w:type="spellStart"/>
            <w:r w:rsidRPr="004A4ECA">
              <w:rPr>
                <w:rFonts w:ascii="Arial" w:hAnsi="Arial" w:cs="Arial"/>
                <w:sz w:val="20"/>
                <w:szCs w:val="20"/>
              </w:rPr>
              <w:t>visitabilità</w:t>
            </w:r>
            <w:proofErr w:type="spellEnd"/>
          </w:p>
          <w:p w:rsidR="00AD5D2B" w:rsidRPr="004A4ECA" w:rsidRDefault="00AD5D2B" w:rsidP="00552E88">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AD5D2B" w:rsidRPr="004A4ECA" w:rsidRDefault="00AD5D2B" w:rsidP="00464719">
            <w:pPr>
              <w:numPr>
                <w:ilvl w:val="0"/>
                <w:numId w:val="15"/>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236/1989 o della corrispondente normativa regionale, non rispetta la normativa in materia di barriere </w:t>
            </w:r>
            <w:r w:rsidRPr="004A4ECA">
              <w:rPr>
                <w:rFonts w:ascii="Arial" w:hAnsi="Arial" w:cs="Arial"/>
                <w:sz w:val="20"/>
                <w:szCs w:val="20"/>
              </w:rPr>
              <w:lastRenderedPageBreak/>
              <w:t>architettoniche, pertanto</w:t>
            </w:r>
          </w:p>
          <w:p w:rsidR="00AD5D2B" w:rsidRPr="004A4ECA" w:rsidRDefault="00AD5D2B" w:rsidP="00552E88">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presenta contestualmente </w:t>
            </w:r>
            <w:r w:rsidRPr="004A4ECA">
              <w:rPr>
                <w:rFonts w:ascii="Arial" w:hAnsi="Arial" w:cs="Arial"/>
                <w:b/>
                <w:sz w:val="20"/>
                <w:szCs w:val="20"/>
              </w:rPr>
              <w:t>alla SCIA condizionata</w:t>
            </w:r>
            <w:r w:rsidRPr="004A4ECA">
              <w:rPr>
                <w:rFonts w:ascii="Arial" w:hAnsi="Arial" w:cs="Arial"/>
                <w:sz w:val="20"/>
                <w:szCs w:val="20"/>
              </w:rPr>
              <w:t xml:space="preserve">, la documentazione per la richiesta di deroga come meglio descritto nella </w:t>
            </w:r>
            <w:r w:rsidRPr="004A4ECA">
              <w:rPr>
                <w:rFonts w:ascii="Arial" w:hAnsi="Arial" w:cs="Arial"/>
                <w:b/>
                <w:sz w:val="20"/>
                <w:szCs w:val="20"/>
              </w:rPr>
              <w:t>relazione tecnica allegata e schemi dimostrativi allegati</w:t>
            </w:r>
          </w:p>
        </w:tc>
      </w:tr>
    </w:tbl>
    <w:p w:rsidR="00AD5D2B" w:rsidRPr="004A4ECA" w:rsidRDefault="00AD5D2B" w:rsidP="00AD5D2B">
      <w:pPr>
        <w:rPr>
          <w:sz w:val="20"/>
          <w:szCs w:val="20"/>
        </w:rPr>
      </w:pPr>
    </w:p>
    <w:p w:rsidR="00AD5D2B" w:rsidRPr="004A4ECA" w:rsidRDefault="00AD5D2B" w:rsidP="00AD5D2B">
      <w:pPr>
        <w:rPr>
          <w:sz w:val="20"/>
          <w:szCs w:val="20"/>
        </w:rPr>
      </w:pP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AD5D2B" w:rsidRPr="004A4ECA" w:rsidTr="00552E88">
        <w:trPr>
          <w:trHeight w:val="705"/>
        </w:trPr>
        <w:tc>
          <w:tcPr>
            <w:tcW w:w="10773" w:type="dxa"/>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w:t>
            </w:r>
          </w:p>
          <w:p w:rsidR="00AD5D2B" w:rsidRPr="004A4ECA" w:rsidRDefault="00AD5D2B" w:rsidP="00464719">
            <w:pPr>
              <w:numPr>
                <w:ilvl w:val="0"/>
                <w:numId w:val="21"/>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AD5D2B" w:rsidRPr="004A4ECA" w:rsidRDefault="00AD5D2B" w:rsidP="00464719">
            <w:pPr>
              <w:numPr>
                <w:ilvl w:val="0"/>
                <w:numId w:val="21"/>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AD5D2B" w:rsidRPr="004A4ECA" w:rsidTr="00552E88">
        <w:trPr>
          <w:trHeight w:val="3237"/>
        </w:trPr>
        <w:tc>
          <w:tcPr>
            <w:tcW w:w="10773" w:type="dxa"/>
            <w:shd w:val="clear" w:color="auto" w:fill="auto"/>
            <w:vAlign w:val="center"/>
          </w:tcPr>
          <w:p w:rsidR="00AD5D2B" w:rsidRPr="004A4ECA" w:rsidRDefault="00AD5D2B" w:rsidP="00464719">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AD5D2B" w:rsidRPr="004A4ECA" w:rsidRDefault="00AD5D2B" w:rsidP="00464719">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radiotelevisivi, antenne ed elettronici in genere</w:t>
            </w:r>
          </w:p>
          <w:p w:rsidR="00AD5D2B" w:rsidRPr="004A4ECA" w:rsidRDefault="00AD5D2B" w:rsidP="00464719">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AD5D2B" w:rsidRPr="004A4ECA" w:rsidRDefault="00AD5D2B" w:rsidP="00464719">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idrici e sanitari di qualsiasi natura o specie</w:t>
            </w:r>
          </w:p>
          <w:p w:rsidR="00AD5D2B" w:rsidRPr="004A4ECA" w:rsidRDefault="00AD5D2B" w:rsidP="00464719">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AD5D2B" w:rsidRPr="004A4ECA" w:rsidRDefault="00AD5D2B" w:rsidP="00464719">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impianti di sollevamento di persone o di cose per mezzo di ascensori, di montacarichi, di scale mobili e simili</w:t>
            </w:r>
          </w:p>
          <w:p w:rsidR="00AD5D2B" w:rsidRPr="004A4ECA" w:rsidRDefault="00AD5D2B" w:rsidP="00464719">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protezione antincendio</w:t>
            </w:r>
          </w:p>
          <w:p w:rsidR="00AD5D2B" w:rsidRPr="004A4ECA" w:rsidRDefault="00AD5D2B" w:rsidP="00464719">
            <w:pPr>
              <w:numPr>
                <w:ilvl w:val="0"/>
                <w:numId w:val="26"/>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Pr="004A4ECA">
              <w:rPr>
                <w:rFonts w:ascii="Arial" w:hAnsi="Arial" w:cs="Arial"/>
                <w:sz w:val="20"/>
                <w:szCs w:val="20"/>
              </w:rPr>
              <w:tab/>
              <w:t xml:space="preserve">altre tipologie di impianti, anche definite dalla corrispondente normativa regionale </w:t>
            </w:r>
            <w:r w:rsidRPr="004A4ECA">
              <w:rPr>
                <w:rFonts w:ascii="Arial" w:hAnsi="Arial" w:cs="Arial"/>
                <w:i/>
                <w:color w:val="808080"/>
                <w:sz w:val="20"/>
                <w:szCs w:val="20"/>
              </w:rPr>
              <w:t>____________________________________________</w:t>
            </w:r>
          </w:p>
        </w:tc>
      </w:tr>
      <w:tr w:rsidR="00AD5D2B" w:rsidRPr="004A4ECA" w:rsidTr="00552E88">
        <w:trPr>
          <w:trHeight w:val="1644"/>
        </w:trPr>
        <w:tc>
          <w:tcPr>
            <w:tcW w:w="10773" w:type="dxa"/>
            <w:shd w:val="clear" w:color="auto" w:fill="auto"/>
            <w:vAlign w:val="center"/>
          </w:tcPr>
          <w:p w:rsidR="00AD5D2B" w:rsidRPr="004A4ECA" w:rsidRDefault="00AD5D2B" w:rsidP="00552E88">
            <w:pPr>
              <w:ind w:firstLine="1452"/>
              <w:rPr>
                <w:rFonts w:ascii="Arial" w:hAnsi="Arial" w:cs="Arial"/>
                <w:sz w:val="20"/>
                <w:szCs w:val="20"/>
              </w:rPr>
            </w:pPr>
            <w:r w:rsidRPr="004A4ECA">
              <w:rPr>
                <w:rFonts w:ascii="Arial" w:hAnsi="Arial" w:cs="Arial"/>
                <w:sz w:val="20"/>
                <w:szCs w:val="20"/>
              </w:rPr>
              <w:t xml:space="preserve">pertanto, ai sensi del </w:t>
            </w:r>
            <w:proofErr w:type="spellStart"/>
            <w:r w:rsidRPr="004A4ECA">
              <w:rPr>
                <w:rFonts w:ascii="Arial" w:hAnsi="Arial" w:cs="Arial"/>
                <w:b/>
                <w:sz w:val="20"/>
                <w:szCs w:val="20"/>
              </w:rPr>
              <w:t>d.m.</w:t>
            </w:r>
            <w:proofErr w:type="spellEnd"/>
            <w:r w:rsidRPr="004A4ECA">
              <w:rPr>
                <w:rFonts w:ascii="Arial" w:hAnsi="Arial" w:cs="Arial"/>
                <w:b/>
                <w:sz w:val="20"/>
                <w:szCs w:val="20"/>
              </w:rPr>
              <w:t xml:space="preserve"> 22 gennaio 2008, n. 37</w:t>
            </w:r>
            <w:r w:rsidRPr="004A4ECA">
              <w:rPr>
                <w:rFonts w:ascii="Arial" w:hAnsi="Arial" w:cs="Arial"/>
                <w:sz w:val="20"/>
                <w:szCs w:val="20"/>
              </w:rPr>
              <w:t>, l’intervento proposto:</w:t>
            </w:r>
          </w:p>
          <w:p w:rsidR="00AD5D2B" w:rsidRPr="004A4ECA" w:rsidRDefault="00AD5D2B" w:rsidP="00552E88">
            <w:pPr>
              <w:rPr>
                <w:rFonts w:ascii="Arial" w:hAnsi="Arial" w:cs="Arial"/>
                <w:sz w:val="20"/>
                <w:szCs w:val="20"/>
              </w:rPr>
            </w:pPr>
          </w:p>
          <w:p w:rsidR="00AD5D2B" w:rsidRPr="004A4ECA" w:rsidRDefault="00AD5D2B" w:rsidP="00464719">
            <w:pPr>
              <w:numPr>
                <w:ilvl w:val="0"/>
                <w:numId w:val="18"/>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AD5D2B" w:rsidRPr="004A4ECA" w:rsidRDefault="00AD5D2B" w:rsidP="00464719">
            <w:pPr>
              <w:numPr>
                <w:ilvl w:val="0"/>
                <w:numId w:val="18"/>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AD5D2B" w:rsidRPr="004A4ECA" w:rsidRDefault="00AD5D2B" w:rsidP="00552E88">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AD5D2B" w:rsidRPr="004A4ECA" w:rsidRDefault="00AD5D2B" w:rsidP="00552E88">
            <w:pPr>
              <w:rPr>
                <w:rFonts w:ascii="Arial" w:hAnsi="Arial" w:cs="Arial"/>
                <w:sz w:val="20"/>
                <w:szCs w:val="20"/>
              </w:rPr>
            </w:pPr>
          </w:p>
        </w:tc>
      </w:tr>
    </w:tbl>
    <w:p w:rsidR="00AD5D2B" w:rsidRDefault="00AD5D2B" w:rsidP="00AD5D2B">
      <w:pPr>
        <w:ind w:left="360"/>
        <w:rPr>
          <w:rFonts w:ascii="Arial" w:hAnsi="Arial" w:cs="Arial"/>
          <w:b/>
          <w:color w:val="808080"/>
          <w:sz w:val="20"/>
          <w:szCs w:val="20"/>
          <w:shd w:val="clear" w:color="auto" w:fill="FFFF00"/>
        </w:rPr>
      </w:pPr>
    </w:p>
    <w:p w:rsidR="00AD5D2B" w:rsidRDefault="00AD5D2B" w:rsidP="00AD5D2B">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firstRow="0" w:lastRow="0" w:firstColumn="0" w:lastColumn="0" w:noHBand="0" w:noVBand="0"/>
      </w:tblPr>
      <w:tblGrid>
        <w:gridCol w:w="10773"/>
      </w:tblGrid>
      <w:tr w:rsidR="00AD5D2B" w:rsidRPr="004A4ECA" w:rsidTr="00552E8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AD5D2B" w:rsidRPr="004A4ECA" w:rsidRDefault="00AD5D2B" w:rsidP="00552E88">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Pr>
                <w:rFonts w:ascii="Arial" w:hAnsi="Arial" w:cs="Arial"/>
                <w:b/>
                <w:color w:val="A6A6A6" w:themeColor="background1" w:themeShade="A6"/>
                <w:sz w:val="20"/>
                <w:szCs w:val="20"/>
              </w:rPr>
              <w:t>.1</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 deposito del progetto e della relazione tecnica di cui all’articolo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d.lgs. n. 192/2005</w:t>
            </w:r>
          </w:p>
          <w:p w:rsidR="00AD5D2B" w:rsidRPr="004A4ECA" w:rsidRDefault="00AD5D2B" w:rsidP="00552E88">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 deposito del progetto e della relazione tecnica di cui all’articolo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d.lgs. n. 192/2005, pertanto </w:t>
            </w:r>
          </w:p>
          <w:p w:rsidR="00AD5D2B" w:rsidRPr="004A4ECA" w:rsidRDefault="00AD5D2B" w:rsidP="00552E88">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w:t>
            </w:r>
            <w:r w:rsidRPr="004A4ECA">
              <w:rPr>
                <w:rFonts w:ascii="Arial" w:hAnsi="Arial" w:cs="Arial"/>
                <w:sz w:val="20"/>
                <w:szCs w:val="20"/>
              </w:rPr>
              <w:t xml:space="preserve"> </w:t>
            </w:r>
            <w:r w:rsidRPr="004A4ECA">
              <w:rPr>
                <w:rFonts w:ascii="Arial" w:hAnsi="Arial" w:cs="Arial"/>
                <w:b/>
                <w:sz w:val="20"/>
                <w:szCs w:val="20"/>
              </w:rPr>
              <w:t>la relazione tecnica</w:t>
            </w:r>
            <w:r w:rsidRPr="004A4ECA">
              <w:rPr>
                <w:rFonts w:ascii="Arial" w:hAnsi="Arial" w:cs="Arial"/>
                <w:sz w:val="20"/>
                <w:szCs w:val="20"/>
              </w:rPr>
              <w:t xml:space="preserve"> sul rispetto delle prescrizioni in materia di risparmio energetico e la documentazione richiesta dalla legge </w:t>
            </w: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AD5D2B" w:rsidRPr="004A4ECA" w:rsidRDefault="00AD5D2B" w:rsidP="00552E88">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all’applicazione del d.lgs. n. 28/2011, in quanto non riguarda edifici di nuova costruzione o edifici sottoposti ad una ristrutturazione rilevante</w:t>
            </w:r>
          </w:p>
          <w:p w:rsidR="00AD5D2B" w:rsidRPr="004A4ECA" w:rsidRDefault="00AD5D2B" w:rsidP="00552E88">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all’applicazione del d.lgs. n. 28/2011, pertanto </w:t>
            </w:r>
          </w:p>
          <w:p w:rsidR="00AD5D2B" w:rsidRPr="004A4ECA" w:rsidRDefault="00AD5D2B" w:rsidP="00552E88">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6.2.2.1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il</w:t>
            </w:r>
            <w:r w:rsidRPr="004A4ECA">
              <w:rPr>
                <w:rFonts w:ascii="Arial" w:hAnsi="Arial" w:cs="Arial"/>
                <w:b/>
                <w:sz w:val="20"/>
                <w:szCs w:val="20"/>
              </w:rPr>
              <w:t xml:space="preserve"> </w:t>
            </w:r>
            <w:r w:rsidRPr="004A4ECA">
              <w:rPr>
                <w:rFonts w:ascii="Arial" w:hAnsi="Arial" w:cs="Arial"/>
                <w:sz w:val="20"/>
                <w:szCs w:val="20"/>
              </w:rPr>
              <w:t xml:space="preserve">rispetto delle prescrizioni in materia di utilizzo di fonti di energia rinnovabili </w:t>
            </w:r>
            <w:r w:rsidRPr="004A4ECA">
              <w:rPr>
                <w:rFonts w:ascii="Arial" w:hAnsi="Arial" w:cs="Arial"/>
                <w:b/>
                <w:sz w:val="20"/>
                <w:szCs w:val="20"/>
              </w:rPr>
              <w:t>è</w:t>
            </w:r>
            <w:r w:rsidRPr="004A4ECA">
              <w:rPr>
                <w:rFonts w:ascii="Arial" w:hAnsi="Arial" w:cs="Arial"/>
                <w:sz w:val="20"/>
                <w:szCs w:val="20"/>
              </w:rPr>
              <w:t xml:space="preserve"> </w:t>
            </w:r>
            <w:r w:rsidRPr="004A4ECA">
              <w:rPr>
                <w:rFonts w:ascii="Arial" w:hAnsi="Arial" w:cs="Arial"/>
                <w:b/>
                <w:sz w:val="20"/>
                <w:szCs w:val="20"/>
              </w:rPr>
              <w:t>indicato negli elaborati progettuali e nella relazione tecnica</w:t>
            </w:r>
            <w:r w:rsidRPr="004A4ECA">
              <w:rPr>
                <w:rFonts w:ascii="Arial" w:hAnsi="Arial" w:cs="Arial"/>
                <w:sz w:val="20"/>
                <w:szCs w:val="20"/>
              </w:rPr>
              <w:t xml:space="preserve"> prevista dall’articolo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dal d.lgs. n. 192/2005 in materia di risparmio energetico</w:t>
            </w:r>
          </w:p>
          <w:p w:rsidR="00AD5D2B" w:rsidRPr="004A4ECA" w:rsidRDefault="00AD5D2B" w:rsidP="00552E88">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l’impossibilità tecnica</w:t>
            </w:r>
            <w:r w:rsidRPr="004A4ECA">
              <w:rPr>
                <w:rFonts w:ascii="Arial" w:hAnsi="Arial" w:cs="Arial"/>
                <w:sz w:val="20"/>
                <w:szCs w:val="20"/>
              </w:rPr>
              <w:t xml:space="preserve"> di ottemperare, in tutto o in parte, agli obblighi previsti, </w:t>
            </w:r>
            <w:r w:rsidRPr="004A4ECA">
              <w:rPr>
                <w:rFonts w:ascii="Arial" w:hAnsi="Arial" w:cs="Arial"/>
                <w:b/>
                <w:sz w:val="20"/>
                <w:szCs w:val="20"/>
              </w:rPr>
              <w:t>è evidenziata nella relazione tecnica</w:t>
            </w:r>
            <w:r w:rsidRPr="004A4ECA">
              <w:rPr>
                <w:rFonts w:ascii="Arial" w:hAnsi="Arial" w:cs="Arial"/>
                <w:sz w:val="20"/>
                <w:szCs w:val="20"/>
              </w:rPr>
              <w:t xml:space="preserve"> dovuta ai sensi dell’articolo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d.lgs. n. 192/2005, con l’indicazione della non fattibilità di tutte le diverse opzioni tecnologiche disponibili</w:t>
            </w:r>
          </w:p>
          <w:p w:rsidR="00AD5D2B" w:rsidRPr="004A4ECA" w:rsidRDefault="00AD5D2B" w:rsidP="00552E88">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AD5D2B" w:rsidRPr="004A4ECA" w:rsidRDefault="00AD5D2B" w:rsidP="00552E88">
            <w:pPr>
              <w:tabs>
                <w:tab w:val="left" w:pos="851"/>
              </w:tabs>
              <w:suppressAutoHyphens/>
              <w:spacing w:after="120"/>
              <w:jc w:val="both"/>
              <w:rPr>
                <w:rFonts w:ascii="Arial" w:hAnsi="Arial" w:cs="Arial"/>
                <w:b/>
                <w:sz w:val="20"/>
                <w:szCs w:val="20"/>
              </w:rPr>
            </w:pPr>
          </w:p>
          <w:p w:rsidR="00AD5D2B" w:rsidRPr="004A4ECA" w:rsidRDefault="00AD5D2B" w:rsidP="00552E88">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14, comma 6,  del d.lgs. n. 102/2014 in merito al computo degli spessori delle murature, nonché alla deroga alle distanze minime e alle altezze massime degli edifici, pertanto:</w:t>
            </w:r>
          </w:p>
          <w:p w:rsidR="00AD5D2B" w:rsidRPr="004A4ECA" w:rsidRDefault="00AD5D2B" w:rsidP="00552E88">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si certifica nella relazione tecnica una riduzione minima del 20 per cento dell’indice di prestazione energetica previsto dal d.lgs. n. 192/2005</w:t>
            </w:r>
          </w:p>
          <w:p w:rsidR="00AD5D2B" w:rsidRPr="004A4ECA" w:rsidRDefault="00AD5D2B" w:rsidP="00552E88">
            <w:pPr>
              <w:tabs>
                <w:tab w:val="left" w:pos="851"/>
              </w:tabs>
              <w:spacing w:after="120"/>
              <w:ind w:left="1843"/>
              <w:rPr>
                <w:rFonts w:ascii="Arial" w:hAnsi="Arial" w:cs="Arial"/>
                <w:sz w:val="20"/>
                <w:szCs w:val="20"/>
              </w:rPr>
            </w:pPr>
          </w:p>
          <w:p w:rsidR="00AD5D2B" w:rsidRPr="004A4ECA" w:rsidRDefault="00AD5D2B" w:rsidP="00552E88">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14, comma 7, del d.lgs. n. 102/2014 in merito alle deroga alle distanze minime e alle altezze massime degli edifici, pertanto:</w:t>
            </w:r>
          </w:p>
          <w:p w:rsidR="00AD5D2B" w:rsidRPr="004A4ECA" w:rsidRDefault="00AD5D2B" w:rsidP="00552E88">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Pr="004A4ECA">
              <w:rPr>
                <w:rFonts w:ascii="Arial" w:hAnsi="Arial" w:cs="Arial"/>
                <w:b/>
                <w:color w:val="A6A6A6" w:themeColor="background1" w:themeShade="A6"/>
                <w:sz w:val="20"/>
                <w:szCs w:val="20"/>
              </w:rPr>
              <w:t>6.3.2.1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si certifica nella relazione tecnica una riduzione minima del 10 per cento del limite di </w:t>
            </w:r>
            <w:proofErr w:type="spellStart"/>
            <w:r w:rsidRPr="004A4ECA">
              <w:rPr>
                <w:rFonts w:ascii="Arial" w:hAnsi="Arial" w:cs="Arial"/>
                <w:sz w:val="20"/>
                <w:szCs w:val="20"/>
              </w:rPr>
              <w:t>trasmittanza</w:t>
            </w:r>
            <w:proofErr w:type="spellEnd"/>
            <w:r w:rsidRPr="004A4ECA">
              <w:rPr>
                <w:rFonts w:ascii="Arial" w:hAnsi="Arial" w:cs="Arial"/>
                <w:sz w:val="20"/>
                <w:szCs w:val="20"/>
              </w:rPr>
              <w:t xml:space="preserve"> previsto dal d.lgs. n. 192/2005</w:t>
            </w:r>
          </w:p>
          <w:p w:rsidR="00AD5D2B" w:rsidRPr="004A4ECA" w:rsidRDefault="00AD5D2B" w:rsidP="00552E88">
            <w:pPr>
              <w:ind w:left="2520"/>
              <w:rPr>
                <w:rFonts w:ascii="Arial" w:hAnsi="Arial" w:cs="Arial"/>
                <w:sz w:val="20"/>
                <w:szCs w:val="20"/>
              </w:rPr>
            </w:pPr>
          </w:p>
          <w:p w:rsidR="00AD5D2B" w:rsidRPr="004A4ECA" w:rsidRDefault="00AD5D2B" w:rsidP="00552E88">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12, comma 1, del d.lgs. n. 28/2011 in merito al bonus volumetrico del 5 per cento, pertanto:</w:t>
            </w:r>
          </w:p>
          <w:p w:rsidR="00AD5D2B" w:rsidRPr="004A4ECA" w:rsidRDefault="00AD5D2B" w:rsidP="00552E88">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AD5D2B" w:rsidRPr="004A4ECA" w:rsidRDefault="00AD5D2B" w:rsidP="00552E88">
            <w:pPr>
              <w:tabs>
                <w:tab w:val="left" w:pos="1843"/>
              </w:tabs>
              <w:spacing w:after="120"/>
              <w:ind w:left="1134"/>
              <w:rPr>
                <w:rFonts w:ascii="Arial" w:hAnsi="Arial" w:cs="Arial"/>
                <w:b/>
              </w:rPr>
            </w:pPr>
          </w:p>
        </w:tc>
      </w:tr>
    </w:tbl>
    <w:p w:rsidR="00AD5D2B" w:rsidRPr="004A4ECA" w:rsidRDefault="00AD5D2B" w:rsidP="00AD5D2B">
      <w:pPr>
        <w:rPr>
          <w:rFonts w:ascii="Arial" w:hAnsi="Arial" w:cs="Arial"/>
          <w:sz w:val="20"/>
          <w:szCs w:val="20"/>
        </w:rPr>
      </w:pPr>
    </w:p>
    <w:p w:rsidR="00AD5D2B" w:rsidRPr="004A4ECA" w:rsidRDefault="00AD5D2B" w:rsidP="00AD5D2B">
      <w:pPr>
        <w:rPr>
          <w:rFonts w:ascii="Arial" w:hAnsi="Arial" w:cs="Arial"/>
          <w:b/>
          <w:sz w:val="20"/>
          <w:szCs w:val="20"/>
        </w:rPr>
      </w:pPr>
    </w:p>
    <w:p w:rsidR="00AD5D2B" w:rsidRPr="004A4ECA" w:rsidRDefault="00AD5D2B" w:rsidP="00AD5D2B">
      <w:pPr>
        <w:jc w:val="center"/>
        <w:rPr>
          <w:rFonts w:ascii="Arial" w:hAnsi="Arial" w:cs="Arial"/>
          <w:b/>
          <w:sz w:val="22"/>
        </w:rPr>
      </w:pPr>
    </w:p>
    <w:p w:rsidR="00AD5D2B" w:rsidRPr="004A4ECA" w:rsidRDefault="00AD5D2B" w:rsidP="00AD5D2B">
      <w:pPr>
        <w:jc w:val="center"/>
      </w:pPr>
      <w:r w:rsidRPr="004A4ECA">
        <w:rPr>
          <w:rFonts w:ascii="Arial" w:hAnsi="Arial" w:cs="Arial"/>
          <w:b/>
          <w:sz w:val="22"/>
        </w:rPr>
        <w:t>ALTRE SEGNALAZIONI, COMUNICAZIONI, ASSEVERAZIONI E ISTANZE</w:t>
      </w:r>
    </w:p>
    <w:p w:rsidR="00AD5D2B" w:rsidRPr="004A4ECA" w:rsidRDefault="00AD5D2B" w:rsidP="00AD5D2B"/>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w:t>
            </w:r>
          </w:p>
          <w:p w:rsidR="00AD5D2B" w:rsidRPr="004A4ECA" w:rsidRDefault="00AD5D2B" w:rsidP="00552E88">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rientra</w:t>
            </w:r>
            <w:r w:rsidRPr="004A4ECA">
              <w:rPr>
                <w:rFonts w:ascii="Arial" w:hAnsi="Arial" w:cs="Arial"/>
                <w:sz w:val="20"/>
                <w:szCs w:val="20"/>
              </w:rPr>
              <w:t xml:space="preserve"> nell’ambito di applicazione dell’articolo 8 della l. n. 447/1995</w:t>
            </w:r>
          </w:p>
          <w:p w:rsidR="00AD5D2B" w:rsidRPr="004A4ECA" w:rsidRDefault="00AD5D2B" w:rsidP="00552E88">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Pr="004A4ECA">
              <w:rPr>
                <w:rFonts w:ascii="Arial" w:hAnsi="Arial" w:cs="Arial"/>
                <w:color w:val="808080"/>
                <w:sz w:val="20"/>
                <w:szCs w:val="20"/>
              </w:rPr>
              <w:t xml:space="preserve"> </w:t>
            </w:r>
            <w:r>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Pr="004A4ECA">
              <w:rPr>
                <w:rFonts w:ascii="Arial" w:hAnsi="Arial" w:cs="Arial"/>
                <w:sz w:val="20"/>
                <w:szCs w:val="20"/>
              </w:rPr>
              <w:tab/>
            </w:r>
            <w:r w:rsidRPr="004A4ECA">
              <w:rPr>
                <w:rFonts w:ascii="Arial" w:hAnsi="Arial" w:cs="Arial"/>
                <w:b/>
                <w:sz w:val="20"/>
                <w:szCs w:val="20"/>
              </w:rPr>
              <w:t>rientra</w:t>
            </w:r>
            <w:r w:rsidRPr="004A4ECA">
              <w:rPr>
                <w:rFonts w:ascii="Arial" w:hAnsi="Arial" w:cs="Arial"/>
                <w:sz w:val="20"/>
                <w:szCs w:val="20"/>
              </w:rPr>
              <w:t xml:space="preserve"> nell’ambito di applicazione dell’articolo 8 della l. n. 447/1995, integrato con i contenuti dell’articolo 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227/2011 e </w:t>
            </w:r>
            <w:r w:rsidRPr="004A4ECA">
              <w:rPr>
                <w:rFonts w:ascii="Arial" w:hAnsi="Arial" w:cs="Arial"/>
                <w:b/>
                <w:sz w:val="20"/>
                <w:szCs w:val="20"/>
              </w:rPr>
              <w:t>si allega</w:t>
            </w:r>
            <w:r w:rsidRPr="004A4ECA">
              <w:rPr>
                <w:rFonts w:ascii="Arial" w:hAnsi="Arial" w:cs="Arial"/>
                <w:sz w:val="20"/>
                <w:szCs w:val="20"/>
              </w:rPr>
              <w:t>:</w:t>
            </w:r>
          </w:p>
          <w:p w:rsidR="00AD5D2B" w:rsidRDefault="00AD5D2B" w:rsidP="00552E88">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documentazione di impatto acustico  (art. 8, commi 2 e 4, l. n. 447/1995)</w:t>
            </w:r>
          </w:p>
          <w:p w:rsidR="00AD5D2B" w:rsidRPr="004A4ECA" w:rsidRDefault="00AD5D2B" w:rsidP="00552E88">
            <w:pPr>
              <w:tabs>
                <w:tab w:val="left" w:pos="1843"/>
              </w:tabs>
              <w:suppressAutoHyphens/>
              <w:spacing w:after="120"/>
              <w:ind w:left="2444" w:hanging="992"/>
              <w:jc w:val="both"/>
              <w:rPr>
                <w:rFonts w:ascii="Wingdings" w:hAnsi="Wingdings" w:cs="Wingdings"/>
                <w:sz w:val="20"/>
                <w:szCs w:val="20"/>
              </w:rPr>
            </w:pPr>
          </w:p>
          <w:p w:rsidR="00AD5D2B" w:rsidRPr="004A4ECA" w:rsidRDefault="00AD5D2B" w:rsidP="00552E88">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valutazione previsionale di clima acustico (art. 8, comma 3, l. n. 447/1995)</w:t>
            </w:r>
          </w:p>
          <w:p w:rsidR="00AD5D2B" w:rsidRPr="004A4ECA" w:rsidRDefault="00AD5D2B" w:rsidP="00552E88">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dichiarazione sostitutiva dell’atto di notorietà, a firma del titolare, relativa al rispetto dei limiti stabiliti dal documento di classificazione acustica del territorio comunale di </w:t>
            </w:r>
            <w:r w:rsidRPr="004A4ECA">
              <w:rPr>
                <w:rFonts w:ascii="Arial" w:hAnsi="Arial" w:cs="Arial"/>
                <w:sz w:val="20"/>
                <w:szCs w:val="20"/>
              </w:rPr>
              <w:lastRenderedPageBreak/>
              <w:t xml:space="preserve">riferimento ovvero, ove questo non sia stato adottato, ai limiti individuati dal </w:t>
            </w:r>
            <w:proofErr w:type="spellStart"/>
            <w:r w:rsidRPr="004A4ECA">
              <w:rPr>
                <w:rFonts w:ascii="Arial" w:hAnsi="Arial" w:cs="Arial"/>
                <w:sz w:val="20"/>
                <w:szCs w:val="20"/>
              </w:rPr>
              <w:t>d.P.C.M</w:t>
            </w:r>
            <w:proofErr w:type="spellEnd"/>
            <w:r w:rsidRPr="004A4ECA">
              <w:rPr>
                <w:rFonts w:ascii="Arial" w:hAnsi="Arial" w:cs="Arial"/>
                <w:sz w:val="20"/>
                <w:szCs w:val="20"/>
              </w:rPr>
              <w:t xml:space="preserve">. 14 novembre 1997 (art. 4, commi 1 e 2,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227/2011)</w:t>
            </w:r>
          </w:p>
          <w:p w:rsidR="00AD5D2B" w:rsidRPr="004A4ECA" w:rsidRDefault="00AD5D2B" w:rsidP="00552E88">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4A4ECA">
              <w:rPr>
                <w:rFonts w:ascii="Arial" w:hAnsi="Arial" w:cs="Arial"/>
                <w:sz w:val="20"/>
                <w:szCs w:val="20"/>
              </w:rPr>
              <w:t>d.P.C.M</w:t>
            </w:r>
            <w:proofErr w:type="spellEnd"/>
            <w:r w:rsidRPr="004A4ECA">
              <w:rPr>
                <w:rFonts w:ascii="Arial" w:hAnsi="Arial" w:cs="Arial"/>
                <w:sz w:val="20"/>
                <w:szCs w:val="20"/>
              </w:rPr>
              <w:t>. 14 novembre 1997 (art. 8, comma 6, l. n. 447/1995) ai fini del rilascio del nulla-osta da parte del Comune (art. 8, comma 6, l. n. 447/1995)</w:t>
            </w:r>
          </w:p>
          <w:p w:rsidR="00AD5D2B" w:rsidRPr="004A4ECA" w:rsidRDefault="00AD5D2B" w:rsidP="00552E88">
            <w:pPr>
              <w:tabs>
                <w:tab w:val="left" w:pos="1843"/>
              </w:tabs>
              <w:spacing w:after="120"/>
              <w:ind w:left="2127"/>
              <w:rPr>
                <w:rFonts w:ascii="Arial" w:hAnsi="Arial" w:cs="Arial"/>
                <w:sz w:val="20"/>
                <w:szCs w:val="20"/>
              </w:rPr>
            </w:pPr>
          </w:p>
          <w:p w:rsidR="00AD5D2B" w:rsidRPr="004A4ECA" w:rsidRDefault="00AD5D2B" w:rsidP="00464719">
            <w:pPr>
              <w:pStyle w:val="Paragrafoelenco"/>
              <w:numPr>
                <w:ilvl w:val="1"/>
                <w:numId w:val="23"/>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rientra</w:t>
            </w:r>
            <w:r w:rsidRPr="004A4ECA">
              <w:rPr>
                <w:rFonts w:ascii="Arial" w:hAnsi="Arial" w:cs="Arial"/>
                <w:sz w:val="20"/>
                <w:szCs w:val="20"/>
              </w:rPr>
              <w:t xml:space="preserve"> nell’ambito dell’applicazione del </w:t>
            </w:r>
            <w:proofErr w:type="spellStart"/>
            <w:r w:rsidRPr="004A4ECA">
              <w:rPr>
                <w:rFonts w:ascii="Arial" w:hAnsi="Arial" w:cs="Arial"/>
                <w:sz w:val="20"/>
                <w:szCs w:val="20"/>
              </w:rPr>
              <w:t>d.P.C.M</w:t>
            </w:r>
            <w:proofErr w:type="spellEnd"/>
            <w:r w:rsidRPr="004A4ECA">
              <w:rPr>
                <w:rFonts w:ascii="Arial" w:hAnsi="Arial" w:cs="Arial"/>
                <w:sz w:val="20"/>
                <w:szCs w:val="20"/>
              </w:rPr>
              <w:t>. 5 dicembre 1997</w:t>
            </w:r>
          </w:p>
          <w:p w:rsidR="00AD5D2B" w:rsidRPr="004A4ECA" w:rsidRDefault="00AD5D2B" w:rsidP="00552E88">
            <w:pPr>
              <w:pStyle w:val="Paragrafoelenco"/>
              <w:tabs>
                <w:tab w:val="left" w:pos="1452"/>
              </w:tabs>
              <w:spacing w:after="120"/>
              <w:ind w:left="1080"/>
              <w:rPr>
                <w:rFonts w:ascii="Wingdings" w:hAnsi="Wingdings" w:cs="Wingdings"/>
                <w:sz w:val="20"/>
                <w:szCs w:val="20"/>
              </w:rPr>
            </w:pPr>
          </w:p>
          <w:p w:rsidR="00AD5D2B" w:rsidRPr="004A4ECA" w:rsidRDefault="00AD5D2B" w:rsidP="00464719">
            <w:pPr>
              <w:pStyle w:val="Paragrafoelenco"/>
              <w:numPr>
                <w:ilvl w:val="1"/>
                <w:numId w:val="23"/>
              </w:numPr>
              <w:tabs>
                <w:tab w:val="left" w:pos="1452"/>
              </w:tabs>
              <w:spacing w:after="120"/>
              <w:ind w:hanging="763"/>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rientra</w:t>
            </w:r>
            <w:r w:rsidRPr="004A4ECA">
              <w:rPr>
                <w:rFonts w:ascii="Arial" w:hAnsi="Arial" w:cs="Arial"/>
                <w:sz w:val="20"/>
                <w:szCs w:val="20"/>
              </w:rPr>
              <w:t xml:space="preserve"> nell’ambito dell’applicazione del </w:t>
            </w:r>
            <w:proofErr w:type="spellStart"/>
            <w:r w:rsidRPr="004A4ECA">
              <w:rPr>
                <w:rFonts w:ascii="Arial" w:hAnsi="Arial" w:cs="Arial"/>
                <w:sz w:val="20"/>
                <w:szCs w:val="20"/>
              </w:rPr>
              <w:t>d.P.C.M</w:t>
            </w:r>
            <w:proofErr w:type="spellEnd"/>
            <w:r w:rsidRPr="004A4ECA">
              <w:rPr>
                <w:rFonts w:ascii="Arial" w:hAnsi="Arial" w:cs="Arial"/>
                <w:sz w:val="20"/>
                <w:szCs w:val="20"/>
              </w:rPr>
              <w:t>. 5 dicembre 1997</w:t>
            </w:r>
          </w:p>
          <w:p w:rsidR="00AD5D2B" w:rsidRPr="004A4ECA" w:rsidRDefault="00AD5D2B" w:rsidP="00552E88">
            <w:pPr>
              <w:pStyle w:val="Paragrafoelenco"/>
              <w:rPr>
                <w:rFonts w:ascii="Wingdings" w:hAnsi="Wingdings" w:cs="Wingdings"/>
                <w:sz w:val="20"/>
                <w:szCs w:val="20"/>
              </w:rPr>
            </w:pPr>
          </w:p>
          <w:p w:rsidR="00AD5D2B" w:rsidRPr="004A4ECA" w:rsidRDefault="00AD5D2B" w:rsidP="00464719">
            <w:pPr>
              <w:pStyle w:val="Paragrafoelenco"/>
              <w:numPr>
                <w:ilvl w:val="1"/>
                <w:numId w:val="23"/>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AD5D2B" w:rsidRPr="004A4ECA" w:rsidRDefault="00AD5D2B" w:rsidP="00AD5D2B">
      <w:pPr>
        <w:rPr>
          <w:sz w:val="20"/>
          <w:szCs w:val="20"/>
        </w:rPr>
      </w:pPr>
    </w:p>
    <w:p w:rsidR="00AD5D2B" w:rsidRPr="004A4ECA" w:rsidRDefault="00AD5D2B" w:rsidP="00AD5D2B">
      <w:pPr>
        <w:rPr>
          <w:sz w:val="20"/>
          <w:szCs w:val="20"/>
        </w:rPr>
      </w:pP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firstRow="1" w:lastRow="0" w:firstColumn="1" w:lastColumn="0" w:noHBand="0" w:noVBand="1"/>
      </w:tblPr>
      <w:tblGrid>
        <w:gridCol w:w="10632"/>
      </w:tblGrid>
      <w:tr w:rsidR="00AD5D2B" w:rsidRPr="004A4ECA" w:rsidTr="00552E88">
        <w:tc>
          <w:tcPr>
            <w:tcW w:w="10632" w:type="dxa"/>
          </w:tcPr>
          <w:p w:rsidR="00AD5D2B" w:rsidRPr="004A4ECA" w:rsidRDefault="00AD5D2B" w:rsidP="00552E88">
            <w:pPr>
              <w:snapToGrid w:val="0"/>
              <w:rPr>
                <w:sz w:val="20"/>
                <w:szCs w:val="20"/>
              </w:rPr>
            </w:pPr>
          </w:p>
          <w:p w:rsidR="00AD5D2B" w:rsidRPr="004A4ECA" w:rsidRDefault="00AD5D2B" w:rsidP="00552E88">
            <w:pPr>
              <w:spacing w:after="120"/>
              <w:rPr>
                <w:sz w:val="20"/>
                <w:szCs w:val="20"/>
              </w:rPr>
            </w:pPr>
            <w:r w:rsidRPr="004A4ECA">
              <w:rPr>
                <w:rFonts w:ascii="Arial" w:hAnsi="Arial" w:cs="Arial"/>
                <w:b/>
                <w:sz w:val="20"/>
                <w:szCs w:val="20"/>
              </w:rPr>
              <w:t>che le opere</w:t>
            </w:r>
          </w:p>
          <w:p w:rsidR="00AD5D2B" w:rsidRPr="004A4ECA" w:rsidRDefault="00AD5D2B" w:rsidP="00552E88">
            <w:pPr>
              <w:rPr>
                <w:sz w:val="20"/>
                <w:szCs w:val="20"/>
              </w:rPr>
            </w:pPr>
          </w:p>
          <w:p w:rsidR="00AD5D2B" w:rsidRPr="004A4ECA" w:rsidRDefault="00AD5D2B" w:rsidP="00464719">
            <w:pPr>
              <w:numPr>
                <w:ilvl w:val="0"/>
                <w:numId w:val="20"/>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w:t>
            </w:r>
            <w:proofErr w:type="spellStart"/>
            <w:r w:rsidRPr="004A4ECA">
              <w:rPr>
                <w:rFonts w:ascii="Arial" w:hAnsi="Arial" w:cs="Arial"/>
                <w:sz w:val="20"/>
                <w:szCs w:val="20"/>
              </w:rPr>
              <w:t>d.l.</w:t>
            </w:r>
            <w:proofErr w:type="spellEnd"/>
            <w:r w:rsidRPr="004A4ECA">
              <w:rPr>
                <w:rFonts w:ascii="Arial" w:hAnsi="Arial" w:cs="Arial"/>
                <w:sz w:val="20"/>
                <w:szCs w:val="20"/>
              </w:rPr>
              <w:t xml:space="preserve"> n. 69 del 2013 e art. 184-bis d.lgs. n. 152 del 2006)</w:t>
            </w:r>
          </w:p>
          <w:p w:rsidR="00AD5D2B" w:rsidRPr="004A4ECA" w:rsidRDefault="00AD5D2B" w:rsidP="00464719">
            <w:pPr>
              <w:numPr>
                <w:ilvl w:val="0"/>
                <w:numId w:val="20"/>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w:t>
            </w:r>
            <w:proofErr w:type="spellStart"/>
            <w:r w:rsidRPr="004A4ECA">
              <w:rPr>
                <w:rFonts w:ascii="Arial" w:hAnsi="Arial" w:cs="Arial"/>
                <w:sz w:val="20"/>
                <w:szCs w:val="20"/>
              </w:rPr>
              <w:t>d.l.</w:t>
            </w:r>
            <w:proofErr w:type="spellEnd"/>
            <w:r w:rsidRPr="004A4ECA">
              <w:rPr>
                <w:rFonts w:ascii="Arial" w:hAnsi="Arial" w:cs="Arial"/>
                <w:sz w:val="20"/>
                <w:szCs w:val="20"/>
              </w:rPr>
              <w:t xml:space="preserve"> n. 69 del 2013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161/2012, e inoltre</w:t>
            </w:r>
          </w:p>
          <w:p w:rsidR="00AD5D2B" w:rsidRPr="004A4ECA" w:rsidRDefault="00AD5D2B" w:rsidP="00464719">
            <w:pPr>
              <w:numPr>
                <w:ilvl w:val="0"/>
                <w:numId w:val="16"/>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AD5D2B" w:rsidRPr="004A4ECA" w:rsidRDefault="00AD5D2B" w:rsidP="00464719">
            <w:pPr>
              <w:numPr>
                <w:ilvl w:val="0"/>
                <w:numId w:val="16"/>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xml:space="preserve">, e pertanto, ai sensi dell’art. 184-bis, comma 2-bis del d.lgs. n. 152/2006,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161/2012  si prevede la presentazione del Piano di Utilizzo. </w:t>
            </w:r>
          </w:p>
          <w:p w:rsidR="00AD5D2B" w:rsidRPr="004A4ECA" w:rsidRDefault="00AD5D2B" w:rsidP="00552E88">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Pr="004A4ECA">
              <w:rPr>
                <w:rFonts w:ascii="Arial" w:hAnsi="Arial" w:cs="Arial"/>
                <w:b/>
                <w:color w:val="A6A6A6"/>
                <w:sz w:val="20"/>
                <w:szCs w:val="20"/>
              </w:rPr>
              <w:t>.1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b/>
                <w:sz w:val="20"/>
                <w:szCs w:val="20"/>
              </w:rPr>
              <w:t xml:space="preserve">si comunicano gli estremi </w:t>
            </w:r>
            <w:r w:rsidRPr="00905E7E">
              <w:rPr>
                <w:rFonts w:ascii="Arial" w:hAnsi="Arial" w:cs="Arial"/>
                <w:sz w:val="20"/>
                <w:szCs w:val="20"/>
              </w:rPr>
              <w:t>del p</w:t>
            </w:r>
            <w:r w:rsidRPr="004A4ECA">
              <w:rPr>
                <w:rFonts w:ascii="Arial" w:hAnsi="Arial" w:cs="Arial"/>
                <w:sz w:val="20"/>
                <w:szCs w:val="20"/>
              </w:rPr>
              <w:t xml:space="preserve">rovvedimento di VIA o AIA, comprensivo dell’assenso al Piano di Utilizzo dei materiali da scavo, rilasciato da______________  con </w:t>
            </w:r>
            <w:proofErr w:type="spellStart"/>
            <w:r w:rsidRPr="004A4ECA">
              <w:rPr>
                <w:rFonts w:ascii="Arial" w:hAnsi="Arial" w:cs="Arial"/>
                <w:sz w:val="20"/>
                <w:szCs w:val="20"/>
              </w:rPr>
              <w:t>prot</w:t>
            </w:r>
            <w:proofErr w:type="spellEnd"/>
            <w:r w:rsidRPr="004A4ECA">
              <w:rPr>
                <w:rFonts w:ascii="Arial" w:hAnsi="Arial" w:cs="Arial"/>
                <w:sz w:val="20"/>
                <w:szCs w:val="20"/>
              </w:rPr>
              <w:t xml:space="preserve">. _____________ in data  |__|__|__|__|__|__|__|__ </w:t>
            </w:r>
          </w:p>
          <w:p w:rsidR="00AD5D2B" w:rsidRPr="004A4ECA" w:rsidRDefault="00AD5D2B" w:rsidP="00552E88">
            <w:pPr>
              <w:tabs>
                <w:tab w:val="left" w:pos="2977"/>
              </w:tabs>
              <w:spacing w:after="120"/>
              <w:ind w:left="3261" w:hanging="675"/>
              <w:rPr>
                <w:rFonts w:ascii="Arial" w:hAnsi="Arial" w:cs="Arial"/>
                <w:sz w:val="20"/>
                <w:szCs w:val="20"/>
              </w:rPr>
            </w:pPr>
          </w:p>
          <w:p w:rsidR="00AD5D2B" w:rsidRPr="004A4ECA" w:rsidRDefault="00AD5D2B" w:rsidP="00464719">
            <w:pPr>
              <w:numPr>
                <w:ilvl w:val="0"/>
                <w:numId w:val="20"/>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AD5D2B" w:rsidRPr="004A4ECA" w:rsidRDefault="00AD5D2B" w:rsidP="00464719">
            <w:pPr>
              <w:numPr>
                <w:ilvl w:val="0"/>
                <w:numId w:val="20"/>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AD5D2B" w:rsidRPr="004A4ECA" w:rsidRDefault="00AD5D2B" w:rsidP="00464719">
            <w:pPr>
              <w:numPr>
                <w:ilvl w:val="0"/>
                <w:numId w:val="20"/>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AD5D2B" w:rsidRPr="004A4ECA" w:rsidRDefault="00AD5D2B" w:rsidP="00464719">
            <w:pPr>
              <w:numPr>
                <w:ilvl w:val="0"/>
                <w:numId w:val="20"/>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 xml:space="preserve">Ai sensi del D. </w:t>
            </w:r>
            <w:proofErr w:type="spellStart"/>
            <w:r w:rsidRPr="004A4ECA">
              <w:rPr>
                <w:rFonts w:ascii="Arial" w:hAnsi="Arial" w:cs="Arial"/>
                <w:sz w:val="20"/>
                <w:szCs w:val="20"/>
              </w:rPr>
              <w:t>Lgs</w:t>
            </w:r>
            <w:proofErr w:type="spellEnd"/>
            <w:r w:rsidRPr="004A4ECA">
              <w:rPr>
                <w:rFonts w:ascii="Arial" w:hAnsi="Arial" w:cs="Arial"/>
                <w:sz w:val="20"/>
                <w:szCs w:val="20"/>
              </w:rPr>
              <w:t xml:space="preserve">. n. 152/2006 </w:t>
            </w:r>
            <w:proofErr w:type="spellStart"/>
            <w:r w:rsidRPr="004A4ECA">
              <w:rPr>
                <w:rFonts w:ascii="Arial" w:hAnsi="Arial" w:cs="Arial"/>
                <w:sz w:val="20"/>
                <w:szCs w:val="20"/>
              </w:rPr>
              <w:t>s.m.i.</w:t>
            </w:r>
            <w:proofErr w:type="spellEnd"/>
            <w:r w:rsidRPr="004A4ECA">
              <w:rPr>
                <w:rFonts w:ascii="Arial" w:hAnsi="Arial" w:cs="Arial"/>
                <w:sz w:val="20"/>
                <w:szCs w:val="20"/>
              </w:rPr>
              <w:t xml:space="preserve"> e relativi decreti attuativi, nonché secondo le modalità e le prescrizioni di cui al Regolamento Regionale 12 giugno 2006 n. 6, si allega bilancio di produzione di materiali da scavo e/o da demolizione e/o di rifiuto</w:t>
            </w:r>
          </w:p>
          <w:p w:rsidR="00AD5D2B" w:rsidRPr="004A4ECA" w:rsidRDefault="00AD5D2B" w:rsidP="00552E88">
            <w:pPr>
              <w:rPr>
                <w:rFonts w:ascii="Arial" w:hAnsi="Arial" w:cs="Arial"/>
                <w:b/>
                <w:color w:val="808080"/>
              </w:rPr>
            </w:pPr>
          </w:p>
        </w:tc>
      </w:tr>
    </w:tbl>
    <w:p w:rsidR="00AD5D2B" w:rsidRPr="004A4ECA" w:rsidRDefault="00AD5D2B" w:rsidP="00AD5D2B">
      <w:pPr>
        <w:ind w:left="360"/>
        <w:rPr>
          <w:rFonts w:ascii="Arial" w:hAnsi="Arial" w:cs="Arial"/>
          <w:b/>
          <w:color w:val="808080"/>
          <w:sz w:val="20"/>
          <w:szCs w:val="20"/>
        </w:rPr>
      </w:pPr>
    </w:p>
    <w:p w:rsidR="00AD5D2B" w:rsidRPr="004A4ECA" w:rsidRDefault="00AD5D2B" w:rsidP="00AD5D2B">
      <w:pPr>
        <w:ind w:left="360"/>
        <w:rPr>
          <w:rFonts w:ascii="Arial" w:hAnsi="Arial" w:cs="Arial"/>
          <w:b/>
          <w:color w:val="808080"/>
          <w:sz w:val="20"/>
          <w:szCs w:val="20"/>
        </w:rPr>
      </w:pP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w:t>
            </w:r>
          </w:p>
          <w:p w:rsidR="00AD5D2B" w:rsidRPr="004A4ECA" w:rsidRDefault="00AD5D2B" w:rsidP="00552E88">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non è soggetto alle norme di prevenzione incendi</w:t>
            </w:r>
          </w:p>
          <w:p w:rsidR="00AD5D2B" w:rsidRPr="004A4ECA" w:rsidRDefault="00AD5D2B" w:rsidP="00552E88">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è soggetto alle norme tecniche di prevenzione incendi e le stesse sono rispettate nel progetto</w:t>
            </w:r>
          </w:p>
          <w:p w:rsidR="00AD5D2B" w:rsidRPr="004A4ECA" w:rsidRDefault="00AD5D2B" w:rsidP="00552E88">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presenta caratteristiche tali da non consentire l’integrale osservanza delle regole tecniche di </w:t>
            </w:r>
            <w:r w:rsidRPr="004A4ECA">
              <w:rPr>
                <w:rFonts w:ascii="Arial" w:hAnsi="Arial" w:cs="Arial"/>
                <w:sz w:val="20"/>
                <w:szCs w:val="20"/>
              </w:rPr>
              <w:lastRenderedPageBreak/>
              <w:t xml:space="preserve">prevenzione incendi e  </w:t>
            </w:r>
          </w:p>
          <w:p w:rsidR="00AD5D2B" w:rsidRPr="004A4ECA" w:rsidRDefault="00AD5D2B" w:rsidP="00552E88">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 documentazione necessaria</w:t>
            </w:r>
            <w:r w:rsidRPr="004A4ECA">
              <w:rPr>
                <w:rFonts w:ascii="Arial" w:hAnsi="Arial" w:cs="Arial"/>
                <w:sz w:val="20"/>
                <w:szCs w:val="20"/>
              </w:rPr>
              <w:t xml:space="preserve"> all’ottenimento della deroga</w:t>
            </w:r>
          </w:p>
          <w:p w:rsidR="00AD5D2B" w:rsidRPr="004A4ECA" w:rsidRDefault="00AD5D2B" w:rsidP="00552E88">
            <w:pPr>
              <w:tabs>
                <w:tab w:val="left" w:pos="1701"/>
              </w:tabs>
              <w:spacing w:after="120"/>
              <w:ind w:left="2127"/>
              <w:rPr>
                <w:rFonts w:ascii="Arial" w:hAnsi="Arial" w:cs="Arial"/>
                <w:sz w:val="20"/>
                <w:szCs w:val="20"/>
              </w:rPr>
            </w:pPr>
          </w:p>
          <w:p w:rsidR="00AD5D2B" w:rsidRPr="004A4ECA" w:rsidRDefault="00AD5D2B" w:rsidP="00552E88">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AD5D2B" w:rsidRPr="004A4ECA" w:rsidRDefault="00AD5D2B" w:rsidP="00552E88">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w:t>
            </w:r>
            <w:r w:rsidRPr="004A4ECA">
              <w:rPr>
                <w:rFonts w:ascii="Arial" w:hAnsi="Arial" w:cs="Arial"/>
                <w:b/>
                <w:sz w:val="20"/>
                <w:szCs w:val="20"/>
              </w:rPr>
              <w:t>alla valutazione del progetto</w:t>
            </w:r>
            <w:r w:rsidRPr="004A4ECA">
              <w:rPr>
                <w:rFonts w:ascii="Arial" w:hAnsi="Arial" w:cs="Arial"/>
                <w:sz w:val="20"/>
                <w:szCs w:val="20"/>
              </w:rPr>
              <w:t xml:space="preserve"> da parte del Comando Provinciale dei Vigili del Fuoco ai sensi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151/2011</w:t>
            </w:r>
          </w:p>
          <w:p w:rsidR="00AD5D2B" w:rsidRPr="004A4ECA" w:rsidRDefault="00AD5D2B" w:rsidP="00552E88">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w:t>
            </w:r>
            <w:r w:rsidRPr="004A4ECA">
              <w:rPr>
                <w:rFonts w:ascii="Arial" w:hAnsi="Arial" w:cs="Arial"/>
                <w:b/>
                <w:sz w:val="20"/>
                <w:szCs w:val="20"/>
              </w:rPr>
              <w:t>alla valutazione del progetto</w:t>
            </w:r>
            <w:r w:rsidRPr="004A4ECA">
              <w:rPr>
                <w:rFonts w:ascii="Arial" w:hAnsi="Arial" w:cs="Arial"/>
                <w:sz w:val="20"/>
                <w:szCs w:val="20"/>
              </w:rPr>
              <w:t xml:space="preserve"> da parte del Comando Provinciale dei Vigili del Fuoco, ai sensi dell’articolo 3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151/2011 e</w:t>
            </w:r>
          </w:p>
          <w:p w:rsidR="00AD5D2B" w:rsidRPr="004A4ECA" w:rsidRDefault="00AD5D2B" w:rsidP="00552E88">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 la documentazione necessaria</w:t>
            </w:r>
            <w:r w:rsidRPr="004A4ECA">
              <w:rPr>
                <w:rFonts w:ascii="Arial" w:hAnsi="Arial" w:cs="Arial"/>
                <w:sz w:val="20"/>
                <w:szCs w:val="20"/>
              </w:rPr>
              <w:t xml:space="preserve"> alla valutazione del progetto</w:t>
            </w:r>
          </w:p>
          <w:p w:rsidR="00AD5D2B" w:rsidRPr="004A4ECA" w:rsidRDefault="00AD5D2B" w:rsidP="00552E88">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costituisce variante e il sottoscritto assevera che le modifiche non costituiscono variazione dei requisiti di sicurezza antincendio</w:t>
            </w:r>
            <w:r w:rsidRPr="004A4ECA">
              <w:rPr>
                <w:rFonts w:ascii="Arial" w:hAnsi="Arial" w:cs="Arial"/>
                <w:sz w:val="20"/>
                <w:szCs w:val="20"/>
              </w:rPr>
              <w:t xml:space="preserve"> già approvati con parere del Comando Provinciale dei Vigili del fuoco rilasciato</w:t>
            </w:r>
            <w:r w:rsidRPr="004A4ECA">
              <w:rPr>
                <w:rFonts w:ascii="Arial" w:hAnsi="Arial" w:cs="Arial"/>
                <w:b/>
                <w:sz w:val="20"/>
                <w:szCs w:val="20"/>
              </w:rPr>
              <w:t xml:space="preserve"> </w:t>
            </w:r>
            <w:r w:rsidRPr="004A4ECA">
              <w:rPr>
                <w:rFonts w:ascii="Arial" w:hAnsi="Arial" w:cs="Arial"/>
                <w:sz w:val="20"/>
                <w:szCs w:val="20"/>
              </w:rPr>
              <w:t xml:space="preserve">con </w:t>
            </w:r>
            <w:proofErr w:type="spellStart"/>
            <w:r w:rsidRPr="004A4ECA">
              <w:rPr>
                <w:rFonts w:ascii="Arial" w:hAnsi="Arial" w:cs="Arial"/>
                <w:sz w:val="20"/>
                <w:szCs w:val="20"/>
              </w:rPr>
              <w:t>prot</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______________  </w:t>
            </w:r>
            <w:r w:rsidRPr="004A4ECA">
              <w:rPr>
                <w:rFonts w:ascii="Arial" w:hAnsi="Arial" w:cs="Arial"/>
                <w:sz w:val="20"/>
                <w:szCs w:val="20"/>
              </w:rPr>
              <w:t xml:space="preserve">in data  </w:t>
            </w:r>
            <w:r w:rsidRPr="004A4ECA">
              <w:rPr>
                <w:rFonts w:ascii="Arial" w:hAnsi="Arial" w:cs="Arial"/>
                <w:i/>
                <w:color w:val="808080"/>
                <w:sz w:val="20"/>
                <w:szCs w:val="20"/>
              </w:rPr>
              <w:t>|__|__|__|__|__|__|__|__|</w:t>
            </w:r>
          </w:p>
        </w:tc>
      </w:tr>
    </w:tbl>
    <w:p w:rsidR="00AD5D2B" w:rsidRPr="004A4ECA" w:rsidRDefault="00AD5D2B" w:rsidP="00AD5D2B"/>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le opere</w:t>
            </w:r>
          </w:p>
          <w:p w:rsidR="00AD5D2B" w:rsidRPr="004A4ECA" w:rsidRDefault="00AD5D2B" w:rsidP="00464719">
            <w:pPr>
              <w:numPr>
                <w:ilvl w:val="0"/>
                <w:numId w:val="22"/>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AD5D2B" w:rsidRPr="004A4ECA" w:rsidRDefault="00AD5D2B" w:rsidP="00464719">
            <w:pPr>
              <w:numPr>
                <w:ilvl w:val="0"/>
                <w:numId w:val="22"/>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AD5D2B" w:rsidRPr="004A4ECA" w:rsidRDefault="00AD5D2B" w:rsidP="00552E88">
            <w:pPr>
              <w:tabs>
                <w:tab w:val="left" w:pos="2302"/>
              </w:tabs>
              <w:spacing w:after="120"/>
              <w:ind w:left="1843" w:hanging="391"/>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 allegato</w:t>
            </w:r>
            <w:r w:rsidRPr="004A4ECA">
              <w:rPr>
                <w:rFonts w:ascii="Arial" w:hAnsi="Arial" w:cs="Arial"/>
                <w:sz w:val="20"/>
                <w:szCs w:val="20"/>
              </w:rPr>
              <w:t xml:space="preserve"> alla presente relazione di asseverazione</w:t>
            </w:r>
          </w:p>
        </w:tc>
      </w:tr>
    </w:tbl>
    <w:p w:rsidR="00AD5D2B" w:rsidRPr="004A4ECA" w:rsidRDefault="00AD5D2B" w:rsidP="00AD5D2B">
      <w:pPr>
        <w:ind w:left="360"/>
        <w:rPr>
          <w:rFonts w:ascii="Arial" w:hAnsi="Arial" w:cs="Arial"/>
          <w:b/>
          <w:color w:val="808080"/>
        </w:rPr>
      </w:pPr>
    </w:p>
    <w:p w:rsidR="00AD5D2B" w:rsidRPr="004A4ECA" w:rsidRDefault="00AD5D2B" w:rsidP="00AD5D2B">
      <w:pPr>
        <w:ind w:left="360"/>
        <w:rPr>
          <w:rFonts w:ascii="Arial" w:hAnsi="Arial" w:cs="Arial"/>
          <w:b/>
          <w:color w:val="808080"/>
        </w:rPr>
      </w:pP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12"/>
              </w:rPr>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w:t>
            </w:r>
          </w:p>
          <w:p w:rsidR="00AD5D2B" w:rsidRPr="004A4ECA" w:rsidRDefault="00AD5D2B" w:rsidP="00464719">
            <w:pPr>
              <w:numPr>
                <w:ilvl w:val="0"/>
                <w:numId w:val="19"/>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AD5D2B" w:rsidRPr="004A4ECA" w:rsidRDefault="00AD5D2B" w:rsidP="00464719">
            <w:pPr>
              <w:numPr>
                <w:ilvl w:val="0"/>
                <w:numId w:val="19"/>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AD5D2B" w:rsidRPr="004A4ECA" w:rsidRDefault="00AD5D2B" w:rsidP="00552E88">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w:t>
            </w:r>
            <w:r w:rsidRPr="004A4ECA">
              <w:rPr>
                <w:rFonts w:ascii="Arial" w:hAnsi="Arial" w:cs="Arial"/>
                <w:sz w:val="20"/>
                <w:szCs w:val="20"/>
              </w:rPr>
              <w:t>documentazione per la richiesta di deroga</w:t>
            </w:r>
            <w:r w:rsidRPr="004A4ECA">
              <w:rPr>
                <w:rFonts w:ascii="Arial" w:hAnsi="Arial" w:cs="Arial"/>
                <w:b/>
                <w:shd w:val="clear" w:color="auto" w:fill="FFFF00"/>
              </w:rPr>
              <w:t xml:space="preserve"> </w:t>
            </w:r>
            <w:r w:rsidRPr="004A4ECA">
              <w:rPr>
                <w:rFonts w:ascii="Arial" w:hAnsi="Arial" w:cs="Arial"/>
                <w:b/>
              </w:rPr>
              <w:t xml:space="preserve"> </w:t>
            </w:r>
          </w:p>
        </w:tc>
      </w:tr>
    </w:tbl>
    <w:p w:rsidR="00AD5D2B" w:rsidRPr="004A4ECA" w:rsidRDefault="00AD5D2B" w:rsidP="00AD5D2B">
      <w:pPr>
        <w:rPr>
          <w:rFonts w:ascii="Arial" w:hAnsi="Arial" w:cs="Arial"/>
          <w:b/>
          <w:color w:val="808080"/>
        </w:rPr>
      </w:pPr>
      <w:r w:rsidRPr="004A4ECA">
        <w:rPr>
          <w:rFonts w:ascii="Arial" w:hAnsi="Arial" w:cs="Arial"/>
          <w:b/>
          <w:color w:val="808080"/>
        </w:rPr>
        <w:t xml:space="preserve"> </w:t>
      </w:r>
    </w:p>
    <w:p w:rsidR="00AD5D2B" w:rsidRPr="004A4ECA" w:rsidRDefault="00AD5D2B" w:rsidP="00464719">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rPr>
                <w:sz w:val="20"/>
                <w:szCs w:val="20"/>
              </w:rPr>
            </w:pPr>
          </w:p>
          <w:p w:rsidR="00AD5D2B" w:rsidRPr="004A4ECA" w:rsidRDefault="00AD5D2B" w:rsidP="00552E88">
            <w:pPr>
              <w:spacing w:after="120"/>
              <w:rPr>
                <w:rFonts w:ascii="Wingdings" w:hAnsi="Wingdings" w:cs="Wingdings"/>
                <w:sz w:val="20"/>
                <w:szCs w:val="20"/>
              </w:rPr>
            </w:pPr>
            <w:r w:rsidRPr="004A4ECA">
              <w:rPr>
                <w:rFonts w:ascii="Arial" w:hAnsi="Arial" w:cs="Arial"/>
                <w:b/>
                <w:sz w:val="20"/>
                <w:szCs w:val="20"/>
              </w:rPr>
              <w:t>che l’intervento</w:t>
            </w:r>
          </w:p>
          <w:p w:rsidR="00AD5D2B" w:rsidRPr="004A4ECA" w:rsidRDefault="00AD5D2B" w:rsidP="00552E88">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AD5D2B" w:rsidRPr="004A4ECA" w:rsidRDefault="00AD5D2B" w:rsidP="00552E88">
            <w:pPr>
              <w:ind w:left="1144" w:hanging="850"/>
              <w:rPr>
                <w:rFonts w:ascii="Wingdings" w:hAnsi="Wingdings" w:cs="Wingdings"/>
                <w:sz w:val="20"/>
                <w:szCs w:val="20"/>
              </w:rPr>
            </w:pPr>
          </w:p>
          <w:p w:rsidR="00AD5D2B" w:rsidRPr="004A4ECA" w:rsidRDefault="00AD5D2B" w:rsidP="00552E88">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AD5D2B" w:rsidRPr="004A4ECA" w:rsidRDefault="00AD5D2B" w:rsidP="00552E88">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 xml:space="preserve">la denuncia di cui all’articolo 65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AD5D2B" w:rsidRPr="004A4ECA" w:rsidRDefault="00AD5D2B" w:rsidP="00552E88">
            <w:pPr>
              <w:tabs>
                <w:tab w:val="left" w:pos="810"/>
              </w:tabs>
              <w:spacing w:after="120"/>
              <w:ind w:left="1440"/>
              <w:rPr>
                <w:rFonts w:ascii="Arial" w:hAnsi="Arial" w:cs="Arial"/>
                <w:sz w:val="20"/>
                <w:szCs w:val="20"/>
              </w:rPr>
            </w:pPr>
          </w:p>
          <w:p w:rsidR="00AD5D2B" w:rsidRPr="004A4ECA" w:rsidRDefault="00AD5D2B" w:rsidP="00552E88">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AD5D2B" w:rsidRPr="004A4ECA" w:rsidRDefault="00AD5D2B" w:rsidP="00464719">
            <w:pPr>
              <w:numPr>
                <w:ilvl w:val="1"/>
                <w:numId w:val="25"/>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 xml:space="preserve">da denunciare o autorizzare ai sensi degli articoli 93 e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w:t>
            </w:r>
          </w:p>
          <w:p w:rsidR="00AD5D2B" w:rsidRPr="004A4ECA" w:rsidRDefault="00AD5D2B" w:rsidP="00552E88">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AD5D2B" w:rsidRPr="004A4ECA" w:rsidRDefault="00AD5D2B" w:rsidP="00552E88">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AD5D2B" w:rsidRPr="004A4ECA" w:rsidRDefault="00AD5D2B" w:rsidP="00552E88">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AD5D2B" w:rsidRPr="004A4ECA" w:rsidRDefault="00AD5D2B" w:rsidP="00552E88">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AD5D2B" w:rsidRPr="004A4ECA" w:rsidRDefault="00AD5D2B" w:rsidP="00552E88">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 xml:space="preserve">1) relazione tecnica esplicativa: contenente le informazioni relative alla tipologia della </w:t>
            </w:r>
            <w:r w:rsidRPr="004A4ECA">
              <w:rPr>
                <w:rFonts w:ascii="Arial" w:hAnsi="Arial" w:cs="Arial"/>
                <w:sz w:val="20"/>
                <w:szCs w:val="20"/>
              </w:rPr>
              <w:lastRenderedPageBreak/>
              <w:t>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AD5D2B" w:rsidRPr="004A4ECA" w:rsidRDefault="00AD5D2B" w:rsidP="00552E88">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AD5D2B" w:rsidRPr="004A4ECA" w:rsidRDefault="00AD5D2B" w:rsidP="00552E88">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w:t>
            </w:r>
            <w:proofErr w:type="spellStart"/>
            <w:r w:rsidRPr="004A4ECA">
              <w:rPr>
                <w:rFonts w:ascii="Arial" w:hAnsi="Arial" w:cs="Arial"/>
                <w:sz w:val="20"/>
                <w:szCs w:val="20"/>
              </w:rPr>
              <w:t>prot</w:t>
            </w:r>
            <w:proofErr w:type="spellEnd"/>
            <w:r w:rsidRPr="004A4ECA">
              <w:rPr>
                <w:rFonts w:ascii="Arial" w:hAnsi="Arial" w:cs="Arial"/>
                <w:sz w:val="20"/>
                <w:szCs w:val="20"/>
              </w:rPr>
              <w:t xml:space="preserve">.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AD5D2B" w:rsidRPr="004A4ECA" w:rsidRDefault="00AD5D2B" w:rsidP="00552E88">
            <w:pPr>
              <w:tabs>
                <w:tab w:val="left" w:pos="719"/>
              </w:tabs>
              <w:spacing w:after="120"/>
              <w:ind w:left="1144" w:hanging="784"/>
              <w:rPr>
                <w:rFonts w:ascii="Wingdings" w:hAnsi="Wingdings" w:cs="Wingdings"/>
                <w:sz w:val="20"/>
                <w:szCs w:val="20"/>
              </w:rPr>
            </w:pPr>
          </w:p>
          <w:p w:rsidR="00AD5D2B" w:rsidRPr="004A4ECA" w:rsidRDefault="00AD5D2B" w:rsidP="00552E88">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AD5D2B" w:rsidRDefault="00AD5D2B" w:rsidP="00552E88">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D5D2B" w:rsidRPr="004A4ECA" w:rsidRDefault="00AD5D2B" w:rsidP="00552E88">
            <w:pPr>
              <w:tabs>
                <w:tab w:val="left" w:pos="1570"/>
              </w:tabs>
              <w:spacing w:after="120"/>
              <w:ind w:left="1452" w:hanging="284"/>
              <w:jc w:val="both"/>
              <w:rPr>
                <w:rFonts w:ascii="Arial" w:hAnsi="Arial" w:cs="Arial"/>
                <w:b/>
                <w:sz w:val="20"/>
                <w:szCs w:val="20"/>
              </w:rPr>
            </w:pPr>
          </w:p>
          <w:p w:rsidR="00AD5D2B" w:rsidRPr="004A4ECA" w:rsidRDefault="00AD5D2B" w:rsidP="00552E88">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AD5D2B" w:rsidRPr="004A4ECA" w:rsidRDefault="00AD5D2B" w:rsidP="00552E88">
            <w:pPr>
              <w:tabs>
                <w:tab w:val="left" w:pos="1570"/>
              </w:tabs>
              <w:spacing w:after="120"/>
              <w:ind w:left="1452" w:hanging="284"/>
              <w:jc w:val="both"/>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AD5D2B" w:rsidRPr="004A4ECA" w:rsidRDefault="00AD5D2B" w:rsidP="00AD5D2B">
      <w:pPr>
        <w:pageBreakBefore/>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AD5D2B" w:rsidRPr="004A4ECA" w:rsidTr="00552E88">
        <w:trPr>
          <w:trHeight w:val="715"/>
        </w:trPr>
        <w:tc>
          <w:tcPr>
            <w:tcW w:w="10773" w:type="dxa"/>
            <w:shd w:val="clear" w:color="auto" w:fill="E6E6E6"/>
            <w:vAlign w:val="center"/>
          </w:tcPr>
          <w:p w:rsidR="00AD5D2B" w:rsidRPr="004A4ECA" w:rsidRDefault="00AD5D2B" w:rsidP="00552E88">
            <w:pPr>
              <w:spacing w:line="276" w:lineRule="auto"/>
              <w:jc w:val="both"/>
            </w:pPr>
            <w:r w:rsidRPr="004A4ECA">
              <w:rPr>
                <w:rFonts w:ascii="Arial" w:hAnsi="Arial" w:cs="Arial"/>
                <w:b/>
                <w:i/>
                <w:sz w:val="22"/>
                <w:szCs w:val="22"/>
              </w:rPr>
              <w:t>DICHIARAZIONI SUL RISPETTO DI OBBLIGHI IMPOSTI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AD5D2B" w:rsidRPr="004A4ECA" w:rsidRDefault="00AD5D2B" w:rsidP="00AD5D2B">
      <w:pPr>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AD5D2B" w:rsidRPr="004A4ECA" w:rsidTr="00552E88">
        <w:trPr>
          <w:trHeight w:val="335"/>
        </w:trPr>
        <w:tc>
          <w:tcPr>
            <w:tcW w:w="10773" w:type="dxa"/>
            <w:shd w:val="clear" w:color="auto" w:fill="E6E6E6"/>
            <w:vAlign w:val="center"/>
          </w:tcPr>
          <w:p w:rsidR="00AD5D2B" w:rsidRPr="004A4ECA" w:rsidRDefault="00AD5D2B" w:rsidP="00552E88">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5D2B" w:rsidRPr="004A4ECA" w:rsidRDefault="00AD5D2B" w:rsidP="00AD5D2B">
      <w:pPr>
        <w:spacing w:before="40" w:after="40"/>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AD5D2B" w:rsidRPr="004A4ECA" w:rsidTr="00552E88">
        <w:trPr>
          <w:trHeight w:val="335"/>
        </w:trPr>
        <w:tc>
          <w:tcPr>
            <w:tcW w:w="10773" w:type="dxa"/>
            <w:shd w:val="clear" w:color="auto" w:fill="F2F2F2"/>
            <w:vAlign w:val="center"/>
          </w:tcPr>
          <w:p w:rsidR="00AD5D2B" w:rsidRPr="004A4ECA" w:rsidRDefault="00AD5D2B" w:rsidP="00552E88">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AD5D2B" w:rsidRDefault="00AD5D2B" w:rsidP="00AD5D2B">
      <w:pPr>
        <w:spacing w:before="40" w:after="40"/>
        <w:rPr>
          <w:rFonts w:ascii="Arial" w:hAnsi="Arial" w:cs="Arial"/>
        </w:rPr>
      </w:pPr>
    </w:p>
    <w:p w:rsidR="00AD5D2B" w:rsidRPr="004A4ECA" w:rsidRDefault="00AD5D2B" w:rsidP="00AD5D2B">
      <w:pPr>
        <w:spacing w:before="40" w:after="40"/>
        <w:rPr>
          <w:rFonts w:ascii="Arial" w:hAnsi="Arial" w:cs="Arial"/>
        </w:rPr>
      </w:pPr>
    </w:p>
    <w:p w:rsidR="00AD5D2B" w:rsidRPr="004A4ECA" w:rsidRDefault="00AD5D2B" w:rsidP="00464719">
      <w:pPr>
        <w:numPr>
          <w:ilvl w:val="0"/>
          <w:numId w:val="24"/>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AD5D2B" w:rsidRPr="004A4ECA" w:rsidTr="00552E88">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5D2B" w:rsidRPr="001E5C64" w:rsidRDefault="00AD5D2B" w:rsidP="00552E88">
            <w:pPr>
              <w:spacing w:line="100" w:lineRule="atLeast"/>
              <w:jc w:val="both"/>
              <w:rPr>
                <w:rFonts w:ascii="Arial" w:eastAsia="Times New Roman" w:hAnsi="Arial" w:cs="Arial"/>
                <w:sz w:val="20"/>
                <w:szCs w:val="20"/>
                <w:lang w:eastAsia="it-IT"/>
              </w:rPr>
            </w:pPr>
          </w:p>
          <w:p w:rsidR="00AD5D2B" w:rsidRDefault="00AD5D2B" w:rsidP="00552E88">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AD5D2B" w:rsidRPr="001E5C64" w:rsidRDefault="00AD5D2B" w:rsidP="00552E88">
            <w:pPr>
              <w:spacing w:after="120" w:line="100" w:lineRule="atLeast"/>
              <w:ind w:left="459" w:hanging="142"/>
              <w:contextualSpacing/>
              <w:jc w:val="both"/>
              <w:rPr>
                <w:rFonts w:ascii="Arial" w:eastAsia="Times New Roman" w:hAnsi="Arial" w:cs="Arial"/>
                <w:b/>
                <w:sz w:val="20"/>
                <w:szCs w:val="20"/>
                <w:lang w:eastAsia="it-IT"/>
              </w:rPr>
            </w:pPr>
          </w:p>
          <w:p w:rsidR="00AD5D2B" w:rsidRDefault="00AD5D2B" w:rsidP="00552E88">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 xml:space="preserve">13.1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non ricade</w:t>
            </w:r>
            <w:r w:rsidRPr="00AF71A6">
              <w:rPr>
                <w:rFonts w:ascii="Arial" w:eastAsia="Times New Roman" w:hAnsi="Arial" w:cs="Arial"/>
                <w:sz w:val="20"/>
                <w:szCs w:val="20"/>
                <w:lang w:eastAsia="it-IT"/>
              </w:rPr>
              <w:t xml:space="preserve"> in zona sottoposta a tutela</w:t>
            </w:r>
          </w:p>
          <w:p w:rsidR="00AD5D2B" w:rsidRPr="00AF71A6" w:rsidRDefault="00AD5D2B" w:rsidP="00552E88">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AD5D2B" w:rsidRDefault="00AD5D2B" w:rsidP="00552E88">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13.2</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ricade</w:t>
            </w:r>
            <w:r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w:t>
            </w:r>
            <w:proofErr w:type="spellStart"/>
            <w:r w:rsidRPr="00AF71A6">
              <w:rPr>
                <w:rFonts w:ascii="Arial" w:eastAsia="Times New Roman" w:hAnsi="Arial" w:cs="Arial"/>
                <w:sz w:val="20"/>
                <w:szCs w:val="20"/>
                <w:lang w:eastAsia="it-IT"/>
              </w:rPr>
              <w:t>d.P.R.</w:t>
            </w:r>
            <w:proofErr w:type="spellEnd"/>
            <w:r w:rsidRPr="00AF71A6">
              <w:rPr>
                <w:rFonts w:ascii="Arial" w:eastAsia="Times New Roman" w:hAnsi="Arial" w:cs="Arial"/>
                <w:sz w:val="20"/>
                <w:szCs w:val="20"/>
                <w:lang w:eastAsia="it-IT"/>
              </w:rPr>
              <w:t xml:space="preserve"> n. 31/2017,  allegato A e art. 4.</w:t>
            </w:r>
          </w:p>
          <w:p w:rsidR="00AD5D2B" w:rsidRPr="00AF71A6" w:rsidRDefault="00AD5D2B" w:rsidP="00552E88">
            <w:pPr>
              <w:spacing w:after="120" w:line="100" w:lineRule="atLeast"/>
              <w:ind w:left="459" w:hanging="142"/>
              <w:contextualSpacing/>
              <w:jc w:val="both"/>
              <w:rPr>
                <w:rFonts w:ascii="Arial" w:eastAsia="Times New Roman" w:hAnsi="Arial" w:cs="Arial"/>
                <w:b/>
                <w:sz w:val="20"/>
                <w:szCs w:val="20"/>
                <w:lang w:eastAsia="it-IT"/>
              </w:rPr>
            </w:pPr>
          </w:p>
          <w:p w:rsidR="00AD5D2B" w:rsidRPr="00AF71A6" w:rsidRDefault="00AD5D2B" w:rsidP="00552E88">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13.3</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ricade</w:t>
            </w:r>
            <w:r w:rsidRPr="00AF71A6">
              <w:rPr>
                <w:rFonts w:ascii="Arial" w:eastAsia="Times New Roman" w:hAnsi="Arial" w:cs="Arial"/>
                <w:sz w:val="20"/>
                <w:szCs w:val="20"/>
                <w:lang w:eastAsia="it-IT"/>
              </w:rPr>
              <w:t xml:space="preserve"> in zona tutelata e le opere comportano alterazione dei luoghi o dell’aspetto esteriore degli edifici e</w:t>
            </w:r>
          </w:p>
          <w:p w:rsidR="00AD5D2B" w:rsidRPr="00AF71A6" w:rsidRDefault="00AD5D2B" w:rsidP="00552E88">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13.3.1</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è compreso fra gli interventi definiti nell'allegato A</w:t>
            </w:r>
            <w:r w:rsidRPr="00AF71A6">
              <w:rPr>
                <w:rFonts w:ascii="Arial" w:eastAsia="Times New Roman" w:hAnsi="Arial" w:cs="Arial"/>
                <w:sz w:val="20"/>
                <w:szCs w:val="20"/>
                <w:lang w:eastAsia="it-IT"/>
              </w:rPr>
              <w:t xml:space="preserve"> del </w:t>
            </w:r>
            <w:proofErr w:type="spellStart"/>
            <w:r w:rsidRPr="00AF71A6">
              <w:rPr>
                <w:rFonts w:ascii="Arial" w:eastAsia="Times New Roman" w:hAnsi="Arial" w:cs="Arial"/>
                <w:sz w:val="20"/>
                <w:szCs w:val="20"/>
                <w:lang w:eastAsia="it-IT"/>
              </w:rPr>
              <w:t>d.P.R.</w:t>
            </w:r>
            <w:proofErr w:type="spellEnd"/>
            <w:r w:rsidRPr="00AF71A6">
              <w:rPr>
                <w:rFonts w:ascii="Arial" w:eastAsia="Times New Roman" w:hAnsi="Arial" w:cs="Arial"/>
                <w:sz w:val="20"/>
                <w:szCs w:val="20"/>
                <w:lang w:eastAsia="it-IT"/>
              </w:rPr>
              <w:t xml:space="preserve"> n. 31/2017, e </w:t>
            </w:r>
          </w:p>
          <w:p w:rsidR="00AD5D2B" w:rsidRPr="00AF71A6" w:rsidRDefault="00AD5D2B" w:rsidP="00552E88">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AD5D2B" w:rsidRPr="00AF71A6" w:rsidRDefault="00AD5D2B" w:rsidP="00552E88">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AD5D2B" w:rsidRPr="00AF71A6" w:rsidRDefault="00AD5D2B" w:rsidP="00552E88">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13.3.2</w:t>
            </w:r>
            <w:r w:rsidRPr="00AF71A6">
              <w:rPr>
                <w:rFonts w:ascii="Arial" w:eastAsia="Times New Roman" w:hAnsi="Arial" w:cs="Arial"/>
                <w:sz w:val="20"/>
                <w:szCs w:val="20"/>
                <w:lang w:eastAsia="it-IT"/>
              </w:rPr>
              <w:t xml:space="preserve"> </w:t>
            </w:r>
            <w:r w:rsidRPr="00AF71A6">
              <w:rPr>
                <w:rFonts w:ascii="Arial" w:eastAsia="Times New Roman" w:hAnsi="Arial" w:cs="Arial"/>
                <w:b/>
                <w:color w:val="A6A6A6"/>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t xml:space="preserve"> </w:t>
            </w:r>
            <w:r w:rsidRPr="00AF71A6">
              <w:rPr>
                <w:rFonts w:ascii="Arial" w:eastAsia="Times New Roman" w:hAnsi="Arial" w:cs="Arial"/>
                <w:b/>
                <w:sz w:val="20"/>
                <w:szCs w:val="20"/>
                <w:lang w:eastAsia="it-IT"/>
              </w:rPr>
              <w:t>è assoggettato</w:t>
            </w:r>
            <w:r w:rsidRPr="00AF71A6">
              <w:rPr>
                <w:rFonts w:ascii="Arial" w:eastAsia="Times New Roman" w:hAnsi="Arial" w:cs="Arial"/>
                <w:b/>
                <w:i/>
                <w:sz w:val="20"/>
                <w:szCs w:val="20"/>
                <w:lang w:eastAsia="it-IT"/>
              </w:rPr>
              <w:t xml:space="preserve"> </w:t>
            </w:r>
            <w:r w:rsidRPr="00AF71A6">
              <w:rPr>
                <w:rFonts w:ascii="Arial" w:eastAsia="Times New Roman" w:hAnsi="Arial" w:cs="Arial"/>
                <w:b/>
                <w:sz w:val="20"/>
                <w:szCs w:val="20"/>
                <w:lang w:eastAsia="it-IT"/>
              </w:rPr>
              <w:t xml:space="preserve">al procedimento semplificato di autorizzazione paesaggistica, </w:t>
            </w:r>
            <w:r w:rsidRPr="00AF71A6">
              <w:rPr>
                <w:rFonts w:ascii="Arial" w:eastAsia="Times New Roman" w:hAnsi="Arial" w:cs="Arial"/>
                <w:sz w:val="20"/>
                <w:szCs w:val="20"/>
                <w:lang w:eastAsia="it-IT"/>
              </w:rPr>
              <w:t xml:space="preserve">in quanto di lieve entità, secondo quanto previsto dal </w:t>
            </w:r>
            <w:proofErr w:type="spellStart"/>
            <w:r w:rsidRPr="00AF71A6">
              <w:rPr>
                <w:rFonts w:ascii="Arial" w:eastAsia="Times New Roman" w:hAnsi="Arial" w:cs="Arial"/>
                <w:sz w:val="20"/>
                <w:szCs w:val="20"/>
                <w:lang w:eastAsia="it-IT"/>
              </w:rPr>
              <w:t>d.P.R.</w:t>
            </w:r>
            <w:proofErr w:type="spellEnd"/>
            <w:r w:rsidRPr="00AF71A6">
              <w:rPr>
                <w:rFonts w:ascii="Arial" w:eastAsia="Times New Roman" w:hAnsi="Arial" w:cs="Arial"/>
                <w:sz w:val="20"/>
                <w:szCs w:val="20"/>
                <w:lang w:eastAsia="it-IT"/>
              </w:rPr>
              <w:t xml:space="preserve"> n. 31/2017, e </w:t>
            </w:r>
          </w:p>
          <w:p w:rsidR="00AD5D2B" w:rsidRPr="00AF71A6" w:rsidRDefault="00AD5D2B" w:rsidP="00552E88">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AD5D2B" w:rsidRPr="00AF71A6" w:rsidRDefault="00AD5D2B" w:rsidP="00552E88">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AD5D2B" w:rsidRPr="00AF71A6" w:rsidRDefault="00AD5D2B" w:rsidP="00552E88">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13.3.3</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è assoggettato al procedimento ordinario di autorizzazione paesaggistica</w:t>
            </w:r>
            <w:r w:rsidRPr="00AF71A6">
              <w:rPr>
                <w:rFonts w:ascii="Arial" w:eastAsia="Times New Roman" w:hAnsi="Arial" w:cs="Arial"/>
                <w:sz w:val="20"/>
                <w:szCs w:val="20"/>
                <w:lang w:eastAsia="it-IT"/>
              </w:rPr>
              <w:t xml:space="preserve">, e </w:t>
            </w:r>
          </w:p>
          <w:p w:rsidR="00AD5D2B" w:rsidRDefault="00AD5D2B" w:rsidP="00552E88">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D5D2B" w:rsidRPr="00AF71A6" w:rsidRDefault="00AD5D2B" w:rsidP="00552E88">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AD5D2B" w:rsidRPr="00AF71A6" w:rsidRDefault="00AD5D2B" w:rsidP="00552E88">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w:t>
            </w:r>
            <w:proofErr w:type="spellStart"/>
            <w:r w:rsidRPr="00AF71A6">
              <w:rPr>
                <w:rFonts w:ascii="Arial" w:eastAsia="Times New Roman" w:hAnsi="Arial" w:cs="Arial"/>
                <w:sz w:val="20"/>
                <w:szCs w:val="20"/>
                <w:lang w:eastAsia="it-IT"/>
              </w:rPr>
              <w:t>prot</w:t>
            </w:r>
            <w:proofErr w:type="spellEnd"/>
            <w:r w:rsidRPr="00AF71A6">
              <w:rPr>
                <w:rFonts w:ascii="Arial" w:eastAsia="Times New Roman" w:hAnsi="Arial" w:cs="Arial"/>
                <w:sz w:val="20"/>
                <w:szCs w:val="20"/>
                <w:lang w:eastAsia="it-IT"/>
              </w:rPr>
              <w:t xml:space="preserve">. </w:t>
            </w:r>
            <w:r w:rsidRPr="00AF71A6">
              <w:rPr>
                <w:rFonts w:ascii="Arial" w:eastAsia="Times New Roman" w:hAnsi="Arial" w:cs="Arial"/>
                <w:i/>
                <w:color w:val="808080"/>
                <w:sz w:val="20"/>
                <w:szCs w:val="20"/>
                <w:lang w:eastAsia="it-IT"/>
              </w:rPr>
              <w:t xml:space="preserve">______________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 xml:space="preserve">rilasciata da </w:t>
            </w:r>
            <w:r w:rsidRPr="00AF71A6">
              <w:rPr>
                <w:rFonts w:ascii="Arial" w:eastAsia="Times New Roman" w:hAnsi="Arial" w:cs="Arial"/>
                <w:i/>
                <w:color w:val="808080"/>
                <w:sz w:val="20"/>
                <w:szCs w:val="20"/>
                <w:lang w:eastAsia="it-IT"/>
              </w:rPr>
              <w:t>______________</w:t>
            </w:r>
          </w:p>
          <w:p w:rsidR="00AD5D2B" w:rsidRPr="004A4ECA" w:rsidRDefault="00AD5D2B" w:rsidP="00552E88">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AD5D2B" w:rsidRPr="004A4ECA" w:rsidRDefault="00AD5D2B" w:rsidP="00AD5D2B">
      <w:pPr>
        <w:pStyle w:val="Paragrafoelenco"/>
        <w:spacing w:line="100" w:lineRule="atLeast"/>
        <w:ind w:left="502"/>
        <w:jc w:val="both"/>
        <w:rPr>
          <w:rFonts w:ascii="Arial" w:eastAsia="Times New Roman" w:hAnsi="Arial" w:cs="Arial"/>
          <w:b/>
          <w:color w:val="808080"/>
          <w:sz w:val="22"/>
          <w:szCs w:val="22"/>
          <w:lang w:eastAsia="it-IT"/>
        </w:rPr>
      </w:pPr>
    </w:p>
    <w:p w:rsidR="00AD5D2B" w:rsidRPr="004A4ECA" w:rsidRDefault="00AD5D2B" w:rsidP="00AD5D2B">
      <w:pPr>
        <w:pStyle w:val="Paragrafoelenco"/>
        <w:spacing w:line="100" w:lineRule="atLeast"/>
        <w:ind w:left="502"/>
        <w:jc w:val="both"/>
        <w:rPr>
          <w:rFonts w:ascii="Arial" w:eastAsia="Times New Roman" w:hAnsi="Arial" w:cs="Arial"/>
          <w:b/>
          <w:color w:val="808080"/>
          <w:sz w:val="22"/>
          <w:szCs w:val="22"/>
          <w:lang w:eastAsia="it-IT"/>
        </w:rPr>
      </w:pPr>
    </w:p>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AD5D2B" w:rsidRPr="004A4ECA" w:rsidTr="00552E88">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D5D2B" w:rsidRDefault="00AD5D2B" w:rsidP="00552E88">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AD5D2B" w:rsidRPr="001E5C64" w:rsidRDefault="00AD5D2B" w:rsidP="00552E88">
            <w:pPr>
              <w:spacing w:after="120"/>
              <w:ind w:left="322"/>
              <w:jc w:val="both"/>
              <w:rPr>
                <w:rFonts w:ascii="Arial" w:hAnsi="Arial" w:cs="Arial"/>
                <w:b/>
                <w:sz w:val="20"/>
                <w:szCs w:val="20"/>
              </w:rPr>
            </w:pPr>
          </w:p>
          <w:p w:rsidR="00AD5D2B" w:rsidRPr="00AF71A6" w:rsidRDefault="00AD5D2B" w:rsidP="00552E88">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Wingdings"/>
                <w:b/>
                <w:bCs/>
                <w:sz w:val="20"/>
                <w:szCs w:val="20"/>
              </w:rPr>
              <w:t>non è soggetto a specifici strumenti di controllo preventivo della compatibilità paesaggistica</w:t>
            </w:r>
          </w:p>
          <w:p w:rsidR="00AD5D2B" w:rsidRPr="00AF71A6" w:rsidRDefault="00AD5D2B" w:rsidP="00552E88">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14.2</w:t>
            </w:r>
            <w:r w:rsidRPr="00AF71A6">
              <w:rPr>
                <w:rFonts w:ascii="Arial" w:hAnsi="Arial" w:cs="Arial"/>
                <w:b/>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AD5D2B" w:rsidRPr="00AF71A6" w:rsidRDefault="00AD5D2B" w:rsidP="00552E88">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14.3</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bCs/>
                <w:sz w:val="20"/>
                <w:szCs w:val="20"/>
              </w:rPr>
              <w:t xml:space="preserve">è soggetto a specifici strumenti di controllo preventivo della compatibilità paesaggistica </w:t>
            </w:r>
            <w:r w:rsidRPr="00AF71A6">
              <w:rPr>
                <w:rFonts w:ascii="Arial" w:hAnsi="Arial" w:cs="Arial"/>
                <w:bCs/>
                <w:sz w:val="20"/>
                <w:szCs w:val="20"/>
              </w:rPr>
              <w:t>e pertanto:</w:t>
            </w:r>
          </w:p>
          <w:p w:rsidR="00AD5D2B" w:rsidRPr="00AF71A6" w:rsidRDefault="00AD5D2B" w:rsidP="00552E88">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rPr>
              <w:t>è assoggettato</w:t>
            </w:r>
            <w:r w:rsidRPr="00AF71A6">
              <w:rPr>
                <w:rFonts w:ascii="Arial" w:hAnsi="Arial" w:cs="Arial"/>
                <w:b/>
                <w:i/>
                <w:sz w:val="20"/>
                <w:szCs w:val="20"/>
              </w:rPr>
              <w:t xml:space="preserve"> </w:t>
            </w:r>
            <w:r w:rsidRPr="00AF71A6">
              <w:rPr>
                <w:rFonts w:ascii="Arial" w:hAnsi="Arial" w:cs="Arial"/>
                <w:b/>
                <w:sz w:val="20"/>
                <w:szCs w:val="20"/>
              </w:rPr>
              <w:t xml:space="preserve">al procedimento semplificato di autorizzazione paesaggistica, </w:t>
            </w:r>
            <w:r w:rsidRPr="00AF71A6">
              <w:rPr>
                <w:rFonts w:ascii="Arial" w:hAnsi="Arial" w:cs="Arial"/>
                <w:sz w:val="20"/>
                <w:szCs w:val="20"/>
              </w:rPr>
              <w:t xml:space="preserve">in quanto di lieve entità, secondo quanto previsto dal </w:t>
            </w:r>
            <w:proofErr w:type="spellStart"/>
            <w:r w:rsidRPr="00AF71A6">
              <w:rPr>
                <w:rFonts w:ascii="Arial" w:hAnsi="Arial" w:cs="Arial"/>
                <w:sz w:val="20"/>
                <w:szCs w:val="20"/>
              </w:rPr>
              <w:t>d.P.R.</w:t>
            </w:r>
            <w:proofErr w:type="spellEnd"/>
            <w:r w:rsidRPr="00AF71A6">
              <w:rPr>
                <w:rFonts w:ascii="Arial" w:hAnsi="Arial" w:cs="Arial"/>
                <w:sz w:val="20"/>
                <w:szCs w:val="20"/>
              </w:rPr>
              <w:t xml:space="preserve"> n. 31/2017</w:t>
            </w:r>
            <w:r w:rsidRPr="00AF71A6">
              <w:rPr>
                <w:rFonts w:ascii="Arial" w:hAnsi="Arial" w:cs="Wingdings"/>
                <w:sz w:val="20"/>
                <w:szCs w:val="20"/>
              </w:rPr>
              <w:t xml:space="preserve"> e pertanto:</w:t>
            </w:r>
          </w:p>
          <w:p w:rsidR="00AD5D2B" w:rsidRPr="00AF71A6" w:rsidRDefault="00AD5D2B" w:rsidP="00552E88">
            <w:pPr>
              <w:tabs>
                <w:tab w:val="left" w:pos="297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AD5D2B" w:rsidRPr="00AF71A6" w:rsidRDefault="00AD5D2B" w:rsidP="00552E88">
            <w:pPr>
              <w:tabs>
                <w:tab w:val="left" w:pos="2977"/>
              </w:tabs>
              <w:ind w:left="2278" w:hanging="113"/>
              <w:jc w:val="both"/>
              <w:rPr>
                <w:rFonts w:ascii="Arial" w:hAnsi="Arial" w:cs="Arial"/>
                <w:sz w:val="20"/>
                <w:szCs w:val="20"/>
              </w:rPr>
            </w:pPr>
          </w:p>
          <w:p w:rsidR="00AD5D2B" w:rsidRPr="00AF71A6" w:rsidRDefault="00AD5D2B" w:rsidP="00552E88">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14.3.2</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è assoggettato al procedimento ordinario di autorizzazione paesaggistica</w:t>
            </w:r>
            <w:r w:rsidRPr="00AF71A6">
              <w:rPr>
                <w:rFonts w:ascii="Arial" w:hAnsi="Arial" w:cs="Arial"/>
                <w:sz w:val="20"/>
                <w:szCs w:val="20"/>
              </w:rPr>
              <w:t xml:space="preserve">, e </w:t>
            </w:r>
            <w:r w:rsidRPr="00AF71A6">
              <w:rPr>
                <w:rFonts w:ascii="Arial" w:hAnsi="Arial" w:cs="Wingdings"/>
                <w:sz w:val="20"/>
                <w:szCs w:val="20"/>
              </w:rPr>
              <w:t xml:space="preserve">pertanto: </w:t>
            </w:r>
          </w:p>
          <w:p w:rsidR="00AD5D2B" w:rsidRPr="00AF71A6" w:rsidRDefault="00AD5D2B" w:rsidP="00552E88">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 xml:space="preserve">e la documentazione necessaria ai fini del rilascio </w:t>
            </w:r>
            <w:r w:rsidRPr="00AF71A6">
              <w:rPr>
                <w:rFonts w:ascii="Arial" w:hAnsi="Arial" w:cs="Arial"/>
                <w:sz w:val="20"/>
                <w:szCs w:val="20"/>
              </w:rPr>
              <w:lastRenderedPageBreak/>
              <w:t>dell’autorizzazione paesaggistica</w:t>
            </w:r>
          </w:p>
          <w:p w:rsidR="00AD5D2B" w:rsidRPr="00AF71A6" w:rsidRDefault="00AD5D2B" w:rsidP="00552E88">
            <w:pPr>
              <w:tabs>
                <w:tab w:val="left" w:pos="3357"/>
              </w:tabs>
              <w:ind w:left="2591" w:hanging="426"/>
              <w:jc w:val="both"/>
              <w:rPr>
                <w:rFonts w:ascii="Arial" w:hAnsi="Arial" w:cs="Arial"/>
                <w:sz w:val="20"/>
                <w:szCs w:val="20"/>
              </w:rPr>
            </w:pPr>
          </w:p>
          <w:p w:rsidR="00AD5D2B" w:rsidRPr="00AF71A6" w:rsidRDefault="00AD5D2B" w:rsidP="00552E88">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14.3.3</w:t>
            </w:r>
            <w:r w:rsidRPr="00AF71A6">
              <w:rPr>
                <w:rFonts w:ascii="Arial" w:hAnsi="Arial" w:cs="Arial"/>
                <w:b/>
                <w:sz w:val="20"/>
                <w:szCs w:val="20"/>
              </w:rPr>
              <w:t xml:space="preserve"> </w:t>
            </w:r>
            <w:r w:rsidRPr="00AF71A6">
              <w:rPr>
                <w:rFonts w:ascii="Arial" w:hAnsi="Arial" w:cs="Arial"/>
                <w:sz w:val="20"/>
                <w:szCs w:val="20"/>
              </w:rPr>
              <w:sym w:font="Wingdings" w:char="F0A8"/>
            </w:r>
            <w:r w:rsidRPr="00AF71A6">
              <w:rPr>
                <w:rFonts w:ascii="Arial" w:hAnsi="Arial" w:cs="Arial"/>
                <w:b/>
                <w:sz w:val="20"/>
                <w:szCs w:val="20"/>
              </w:rPr>
              <w:t>è assoggettato al procedimento di accertamento di compatibilità paesaggistica</w:t>
            </w:r>
            <w:r w:rsidRPr="00AF71A6">
              <w:rPr>
                <w:rFonts w:ascii="Arial" w:hAnsi="Arial" w:cs="Arial"/>
                <w:sz w:val="20"/>
                <w:szCs w:val="20"/>
              </w:rPr>
              <w:t xml:space="preserve">, e </w:t>
            </w:r>
            <w:r w:rsidRPr="00AF71A6">
              <w:rPr>
                <w:rFonts w:ascii="Arial" w:hAnsi="Arial" w:cs="Wingdings"/>
                <w:sz w:val="20"/>
                <w:szCs w:val="20"/>
              </w:rPr>
              <w:t xml:space="preserve">pertanto: </w:t>
            </w:r>
          </w:p>
          <w:p w:rsidR="00AD5D2B" w:rsidRPr="00AF71A6" w:rsidRDefault="00AD5D2B" w:rsidP="00552E88">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AD5D2B" w:rsidRPr="00AF71A6" w:rsidRDefault="00AD5D2B" w:rsidP="00552E88">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14.4</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bCs/>
                <w:sz w:val="20"/>
                <w:szCs w:val="20"/>
              </w:rPr>
              <w:t>è disciplinato dalle norme del PUTT/P ai sensi dell'art.106 delle NTA del PPTR,</w:t>
            </w:r>
            <w:r w:rsidRPr="00AF71A6">
              <w:rPr>
                <w:rFonts w:ascii="Arial" w:hAnsi="Arial" w:cs="Arial"/>
                <w:bCs/>
                <w:sz w:val="20"/>
                <w:szCs w:val="20"/>
              </w:rPr>
              <w:t xml:space="preserve"> in quanto</w:t>
            </w:r>
            <w:r w:rsidRPr="00AF71A6">
              <w:rPr>
                <w:rFonts w:ascii="Arial" w:hAnsi="Arial" w:cs="Arial"/>
                <w:b/>
                <w:bCs/>
                <w:sz w:val="20"/>
                <w:szCs w:val="20"/>
              </w:rPr>
              <w:t xml:space="preserve"> </w:t>
            </w:r>
            <w:r w:rsidRPr="00AF71A6">
              <w:rPr>
                <w:rFonts w:ascii="Arial" w:hAnsi="Arial" w:cs="Arial"/>
                <w:sz w:val="20"/>
                <w:szCs w:val="20"/>
              </w:rPr>
              <w:t xml:space="preserve">compreso in Piani urbanistici esecutivi/attuativi approvati o dotati di parere obbligatorio e vincolante ai sensi dell'art.5.03 delle NTA del PUTT/P, e </w:t>
            </w:r>
            <w:r w:rsidRPr="00AF71A6">
              <w:rPr>
                <w:rFonts w:ascii="Arial" w:hAnsi="Arial" w:cs="Arial"/>
                <w:bCs/>
                <w:sz w:val="20"/>
                <w:szCs w:val="20"/>
              </w:rPr>
              <w:t>pertanto:</w:t>
            </w:r>
          </w:p>
          <w:p w:rsidR="00AD5D2B" w:rsidRPr="00AF71A6" w:rsidRDefault="00AD5D2B" w:rsidP="00552E88">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14.4.1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sz w:val="20"/>
                <w:szCs w:val="20"/>
                <w:lang w:eastAsia="it-IT"/>
              </w:rPr>
              <w:t>non è soggetto al procedimento di Autorizzazione Paesaggistica ai sensi dell'art.5.02 delle NTA del PUTT/P e</w:t>
            </w:r>
          </w:p>
          <w:p w:rsidR="00AD5D2B" w:rsidRPr="00AF71A6" w:rsidRDefault="00AD5D2B" w:rsidP="00552E88">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AD5D2B" w:rsidRPr="00AF71A6" w:rsidRDefault="00AD5D2B" w:rsidP="00552E88">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14.4.2</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lang w:eastAsia="it-IT"/>
              </w:rPr>
              <w:t xml:space="preserve"> è soggetto al procedimento di Autorizzazione Paesaggistica ai sensi dell'art.5.01 delle NTA del PUTT/P e</w:t>
            </w:r>
          </w:p>
          <w:p w:rsidR="00AD5D2B" w:rsidRPr="00AF71A6" w:rsidRDefault="00AD5D2B" w:rsidP="00552E88">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D5D2B" w:rsidRPr="00AF71A6" w:rsidRDefault="00AD5D2B" w:rsidP="00552E88">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Pr>
                <w:rFonts w:ascii="Arial" w:eastAsia="Times New Roman" w:hAnsi="Arial" w:cs="Arial"/>
                <w:sz w:val="22"/>
                <w:szCs w:val="22"/>
                <w:lang w:eastAsia="it-IT"/>
              </w:rPr>
              <w:t xml:space="preserve">     </w:t>
            </w:r>
            <w:r w:rsidRPr="00AF71A6">
              <w:rPr>
                <w:rFonts w:ascii="Arial" w:eastAsia="Times New Roman" w:hAnsi="Arial" w:cs="Arial"/>
                <w:sz w:val="20"/>
                <w:szCs w:val="20"/>
                <w:lang w:eastAsia="it-IT"/>
              </w:rPr>
              <w:t xml:space="preserve">la relativa autorizzazione è stata ottenuta con </w:t>
            </w:r>
            <w:proofErr w:type="spellStart"/>
            <w:r w:rsidRPr="00AF71A6">
              <w:rPr>
                <w:rFonts w:ascii="Arial" w:eastAsia="Times New Roman" w:hAnsi="Arial" w:cs="Arial"/>
                <w:sz w:val="20"/>
                <w:szCs w:val="20"/>
                <w:lang w:eastAsia="it-IT"/>
              </w:rPr>
              <w:t>prot</w:t>
            </w:r>
            <w:proofErr w:type="spellEnd"/>
            <w:r w:rsidRPr="00AF71A6">
              <w:rPr>
                <w:rFonts w:ascii="Arial" w:eastAsia="Times New Roman" w:hAnsi="Arial" w:cs="Arial"/>
                <w:sz w:val="20"/>
                <w:szCs w:val="20"/>
                <w:lang w:eastAsia="it-IT"/>
              </w:rPr>
              <w:t xml:space="preserve">. </w:t>
            </w:r>
            <w:r w:rsidRPr="00AF71A6">
              <w:rPr>
                <w:rFonts w:ascii="Arial" w:eastAsia="Times New Roman" w:hAnsi="Arial" w:cs="Arial"/>
                <w:i/>
                <w:color w:val="808080"/>
                <w:sz w:val="20"/>
                <w:szCs w:val="20"/>
                <w:lang w:eastAsia="it-IT"/>
              </w:rPr>
              <w:t xml:space="preserve">______________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 xml:space="preserve">rilasciata da </w:t>
            </w:r>
            <w:r w:rsidRPr="00AF71A6">
              <w:rPr>
                <w:rFonts w:ascii="Arial" w:eastAsia="Times New Roman" w:hAnsi="Arial" w:cs="Arial"/>
                <w:i/>
                <w:color w:val="808080"/>
                <w:sz w:val="20"/>
                <w:szCs w:val="20"/>
                <w:lang w:eastAsia="it-IT"/>
              </w:rPr>
              <w:t>______________</w:t>
            </w:r>
          </w:p>
          <w:p w:rsidR="00AD5D2B" w:rsidRPr="004A4ECA" w:rsidRDefault="00AD5D2B" w:rsidP="00552E88">
            <w:pPr>
              <w:ind w:left="2591" w:hanging="2553"/>
              <w:jc w:val="both"/>
              <w:rPr>
                <w:rFonts w:ascii="Arial" w:hAnsi="Arial" w:cs="Arial"/>
                <w:b/>
                <w:color w:val="FF0000"/>
              </w:rPr>
            </w:pPr>
          </w:p>
        </w:tc>
      </w:tr>
    </w:tbl>
    <w:p w:rsidR="00AD5D2B" w:rsidRDefault="00AD5D2B" w:rsidP="00AD5D2B"/>
    <w:p w:rsidR="00AD5D2B" w:rsidRPr="004A4ECA" w:rsidRDefault="00AD5D2B" w:rsidP="00AD5D2B"/>
    <w:p w:rsidR="00AD5D2B" w:rsidRPr="004A4ECA" w:rsidRDefault="00AD5D2B" w:rsidP="00464719">
      <w:pPr>
        <w:numPr>
          <w:ilvl w:val="0"/>
          <w:numId w:val="29"/>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4A4ECA" w:rsidRDefault="00AD5D2B" w:rsidP="00552E88">
            <w:pPr>
              <w:snapToGrid w:val="0"/>
              <w:jc w:val="both"/>
              <w:rPr>
                <w:sz w:val="20"/>
                <w:szCs w:val="20"/>
              </w:rPr>
            </w:pPr>
          </w:p>
          <w:p w:rsidR="00AD5D2B" w:rsidRDefault="00AD5D2B" w:rsidP="00552E88">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AD5D2B" w:rsidRPr="004A4ECA" w:rsidRDefault="00AD5D2B" w:rsidP="00552E88">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15.1</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Pr>
                <w:rFonts w:ascii="Arial" w:hAnsi="Arial" w:cs="Arial"/>
                <w:sz w:val="20"/>
                <w:szCs w:val="20"/>
              </w:rPr>
              <w:t xml:space="preserve">    </w:t>
            </w:r>
            <w:r w:rsidRPr="004A4ECA">
              <w:rPr>
                <w:rFonts w:ascii="Arial" w:hAnsi="Arial" w:cs="Arial"/>
                <w:b/>
                <w:sz w:val="20"/>
                <w:szCs w:val="20"/>
              </w:rPr>
              <w:t>non è sottoposto a tutela</w:t>
            </w:r>
          </w:p>
          <w:p w:rsidR="00AD5D2B" w:rsidRPr="004A4ECA" w:rsidRDefault="00AD5D2B" w:rsidP="00552E88">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15.2</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b/>
                <w:sz w:val="20"/>
                <w:szCs w:val="20"/>
              </w:rPr>
              <w:t>è sottoposto a tutela</w:t>
            </w:r>
            <w:r w:rsidRPr="004A4ECA">
              <w:rPr>
                <w:rFonts w:ascii="Arial" w:hAnsi="Arial" w:cs="Arial"/>
                <w:sz w:val="20"/>
                <w:szCs w:val="20"/>
              </w:rPr>
              <w:t xml:space="preserve"> e pertanto:</w:t>
            </w:r>
          </w:p>
          <w:p w:rsidR="00AD5D2B" w:rsidRPr="004A4ECA" w:rsidRDefault="00AD5D2B" w:rsidP="00552E88">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AD5D2B" w:rsidRPr="004A4ECA" w:rsidRDefault="00AD5D2B" w:rsidP="00552E88">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w:t>
            </w:r>
            <w:proofErr w:type="spellStart"/>
            <w:r w:rsidRPr="004A4ECA">
              <w:rPr>
                <w:rFonts w:ascii="Arial" w:eastAsia="Times New Roman" w:hAnsi="Arial" w:cs="Arial"/>
                <w:sz w:val="20"/>
                <w:szCs w:val="20"/>
                <w:lang w:eastAsia="it-IT"/>
              </w:rPr>
              <w:t>prot</w:t>
            </w:r>
            <w:proofErr w:type="spellEnd"/>
            <w:r w:rsidRPr="004A4ECA">
              <w:rPr>
                <w:rFonts w:ascii="Arial" w:eastAsia="Times New Roman" w:hAnsi="Arial" w:cs="Arial"/>
                <w:sz w:val="20"/>
                <w:szCs w:val="20"/>
                <w:lang w:eastAsia="it-IT"/>
              </w:rPr>
              <w:t xml:space="preserve">.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AD5D2B" w:rsidRDefault="00AD5D2B" w:rsidP="00AD5D2B"/>
    <w:p w:rsidR="00AD5D2B" w:rsidRPr="004A4ECA" w:rsidRDefault="00AD5D2B" w:rsidP="00AD5D2B"/>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AD5D2B" w:rsidRPr="004A4ECA" w:rsidTr="00552E88">
        <w:tc>
          <w:tcPr>
            <w:tcW w:w="10632" w:type="dxa"/>
          </w:tcPr>
          <w:p w:rsidR="00AD5D2B" w:rsidRPr="004A4ECA" w:rsidRDefault="00AD5D2B" w:rsidP="00552E88"/>
          <w:p w:rsidR="00AD5D2B" w:rsidRDefault="00AD5D2B" w:rsidP="00552E88">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AD5D2B" w:rsidRPr="00AF71A6" w:rsidRDefault="00AD5D2B" w:rsidP="00552E88">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16.1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AD5D2B" w:rsidRPr="00AF71A6" w:rsidRDefault="00AD5D2B" w:rsidP="00552E88">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16.2</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AD5D2B" w:rsidRPr="00AF71A6" w:rsidRDefault="00AD5D2B" w:rsidP="00552E88">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16.3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AD5D2B" w:rsidRPr="00AF71A6" w:rsidRDefault="00AD5D2B" w:rsidP="00552E88">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16.3.1</w:t>
            </w:r>
            <w:r w:rsidRPr="00AF71A6">
              <w:rPr>
                <w:rFonts w:ascii="Arial" w:hAnsi="Arial" w:cs="Arial"/>
                <w:sz w:val="20"/>
                <w:szCs w:val="20"/>
              </w:rPr>
              <w:t xml:space="preserve"> </w:t>
            </w:r>
            <w:r w:rsidRPr="00AF71A6">
              <w:rPr>
                <w:rFonts w:ascii="Wingdings" w:hAnsi="Wingdings" w:cs="Wingdings"/>
                <w:sz w:val="20"/>
                <w:szCs w:val="20"/>
              </w:rPr>
              <w:t></w:t>
            </w:r>
            <w:r w:rsidRPr="00AF71A6">
              <w:rPr>
                <w:rFonts w:ascii="Arial" w:hAnsi="Arial" w:cs="Arial"/>
                <w:sz w:val="20"/>
                <w:szCs w:val="20"/>
              </w:rPr>
              <w:t xml:space="preserve"> </w:t>
            </w:r>
            <w:r w:rsidRPr="00AF71A6">
              <w:rPr>
                <w:rFonts w:ascii="Arial" w:hAnsi="Arial" w:cs="Arial"/>
                <w:b/>
                <w:bCs/>
                <w:sz w:val="20"/>
                <w:szCs w:val="20"/>
                <w:lang w:eastAsia="it-IT"/>
              </w:rPr>
              <w:t xml:space="preserve">si allega la documentazione necessaria </w:t>
            </w:r>
            <w:r w:rsidRPr="00AF71A6">
              <w:rPr>
                <w:rFonts w:ascii="Arial" w:hAnsi="Arial" w:cs="Arial"/>
                <w:sz w:val="20"/>
                <w:szCs w:val="20"/>
                <w:lang w:eastAsia="it-IT"/>
              </w:rPr>
              <w:t>ai fini del rilascio del parere/nulla osta</w:t>
            </w:r>
          </w:p>
          <w:p w:rsidR="00AD5D2B" w:rsidRPr="004A4ECA" w:rsidRDefault="00AD5D2B" w:rsidP="00552E88">
            <w:pPr>
              <w:autoSpaceDE w:val="0"/>
              <w:autoSpaceDN w:val="0"/>
              <w:adjustRightInd w:val="0"/>
              <w:ind w:left="993" w:firstLine="141"/>
            </w:pPr>
          </w:p>
        </w:tc>
      </w:tr>
    </w:tbl>
    <w:p w:rsidR="00AD5D2B" w:rsidRDefault="00AD5D2B" w:rsidP="00AD5D2B">
      <w:pPr>
        <w:spacing w:before="40" w:after="40"/>
        <w:rPr>
          <w:rFonts w:ascii="Arial" w:hAnsi="Arial" w:cs="Arial"/>
        </w:rPr>
      </w:pPr>
    </w:p>
    <w:p w:rsidR="00AD5D2B" w:rsidRPr="004A4ECA" w:rsidRDefault="00AD5D2B" w:rsidP="00AD5D2B">
      <w:pPr>
        <w:spacing w:before="40" w:after="40"/>
        <w:rPr>
          <w:rFonts w:ascii="Arial" w:hAnsi="Arial" w:cs="Arial"/>
        </w:rPr>
      </w:pPr>
    </w:p>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AD5D2B" w:rsidRDefault="00AD5D2B" w:rsidP="00AD5D2B">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AD5D2B" w:rsidRPr="009D6843" w:rsidRDefault="00AD5D2B" w:rsidP="00AD5D2B">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AD5D2B" w:rsidRPr="002F7A59" w:rsidRDefault="00AD5D2B" w:rsidP="00AD5D2B">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Pr="002F7A59">
        <w:rPr>
          <w:rFonts w:ascii="Arial" w:eastAsia="Times New Roman" w:hAnsi="Arial" w:cs="Arial"/>
          <w:b/>
          <w:color w:val="A6A6A6" w:themeColor="background1" w:themeShade="A6"/>
          <w:sz w:val="20"/>
          <w:szCs w:val="20"/>
          <w:lang w:eastAsia="it-IT"/>
        </w:rPr>
        <w:t>.1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non è sottoposto a tutela</w:t>
      </w:r>
    </w:p>
    <w:p w:rsidR="00AD5D2B" w:rsidRPr="002F7A59" w:rsidRDefault="00AD5D2B" w:rsidP="00AD5D2B">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Pr="002F7A59">
        <w:rPr>
          <w:rFonts w:ascii="Arial" w:eastAsia="Times New Roman" w:hAnsi="Arial" w:cs="Arial"/>
          <w:b/>
          <w:color w:val="A6A6A6" w:themeColor="background1" w:themeShade="A6"/>
          <w:sz w:val="20"/>
          <w:szCs w:val="20"/>
          <w:lang w:eastAsia="it-IT"/>
        </w:rPr>
        <w:t>.2</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è sottoposto a tutela e pertanto:</w:t>
      </w:r>
    </w:p>
    <w:p w:rsidR="00AD5D2B" w:rsidRDefault="00AD5D2B" w:rsidP="00AD5D2B">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Pr="002F7A59">
        <w:rPr>
          <w:rFonts w:ascii="Arial" w:eastAsia="Times New Roman" w:hAnsi="Arial" w:cs="Arial"/>
          <w:b/>
          <w:color w:val="A6A6A6" w:themeColor="background1" w:themeShade="A6"/>
          <w:sz w:val="20"/>
          <w:szCs w:val="20"/>
          <w:lang w:eastAsia="it-IT"/>
        </w:rPr>
        <w:t>.2.1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si allega la documentazione necessaria ai fini del rilascio del parere/nulla osta </w:t>
      </w:r>
    </w:p>
    <w:p w:rsidR="00AD5D2B" w:rsidRDefault="00AD5D2B" w:rsidP="00AD5D2B">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AD5D2B" w:rsidRDefault="00AD5D2B" w:rsidP="00AD5D2B">
      <w:pPr>
        <w:rPr>
          <w:rFonts w:ascii="Arial" w:hAnsi="Arial" w:cs="Arial"/>
          <w:b/>
          <w:color w:val="7F7F7F"/>
          <w:sz w:val="22"/>
          <w:szCs w:val="22"/>
        </w:rPr>
      </w:pPr>
    </w:p>
    <w:p w:rsidR="00AD5D2B" w:rsidRDefault="00AD5D2B" w:rsidP="00AD5D2B">
      <w:pPr>
        <w:rPr>
          <w:rFonts w:ascii="Arial" w:hAnsi="Arial" w:cs="Arial"/>
          <w:b/>
          <w:color w:val="7F7F7F"/>
          <w:sz w:val="22"/>
          <w:szCs w:val="22"/>
        </w:rPr>
      </w:pPr>
    </w:p>
    <w:p w:rsidR="00AD5D2B" w:rsidRDefault="00AD5D2B" w:rsidP="00AD5D2B">
      <w:pPr>
        <w:ind w:right="-426"/>
        <w:rPr>
          <w:rFonts w:ascii="Arial" w:hAnsi="Arial" w:cs="Arial"/>
          <w:b/>
          <w:color w:val="7F7F7F"/>
          <w:sz w:val="22"/>
          <w:szCs w:val="22"/>
        </w:rPr>
      </w:pPr>
    </w:p>
    <w:p w:rsidR="00AD5D2B" w:rsidRDefault="00AD5D2B" w:rsidP="00AD5D2B">
      <w:pPr>
        <w:rPr>
          <w:rFonts w:ascii="Arial" w:hAnsi="Arial" w:cs="Arial"/>
          <w:b/>
          <w:color w:val="7F7F7F"/>
          <w:sz w:val="22"/>
          <w:szCs w:val="22"/>
        </w:rPr>
      </w:pPr>
    </w:p>
    <w:p w:rsidR="00AD5D2B" w:rsidRPr="002F7A59" w:rsidRDefault="00AD5D2B" w:rsidP="00AD5D2B">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AD5D2B" w:rsidRPr="004A4ECA" w:rsidRDefault="00AD5D2B" w:rsidP="00AD5D2B">
      <w:pPr>
        <w:spacing w:before="40" w:after="40"/>
        <w:rPr>
          <w:rFonts w:ascii="Arial" w:hAnsi="Arial" w:cs="Arial"/>
        </w:rPr>
      </w:pPr>
    </w:p>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D5D2B" w:rsidRPr="004A4ECA" w:rsidTr="00552E88">
        <w:trPr>
          <w:trHeight w:val="857"/>
        </w:trPr>
        <w:tc>
          <w:tcPr>
            <w:tcW w:w="10632" w:type="dxa"/>
          </w:tcPr>
          <w:p w:rsidR="00AD5D2B" w:rsidRPr="00781D41" w:rsidRDefault="00AD5D2B" w:rsidP="00552E88">
            <w:pPr>
              <w:rPr>
                <w:sz w:val="20"/>
                <w:szCs w:val="20"/>
              </w:rPr>
            </w:pPr>
          </w:p>
          <w:p w:rsidR="00AD5D2B" w:rsidRPr="00781D41" w:rsidRDefault="00AD5D2B" w:rsidP="00552E88">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AD5D2B" w:rsidRPr="00781D41" w:rsidRDefault="00AD5D2B" w:rsidP="00552E88">
            <w:pPr>
              <w:spacing w:after="120"/>
              <w:contextualSpacing/>
              <w:jc w:val="both"/>
              <w:rPr>
                <w:rFonts w:ascii="Arial" w:hAnsi="Arial" w:cs="Arial"/>
                <w:sz w:val="20"/>
                <w:szCs w:val="20"/>
              </w:rPr>
            </w:pPr>
          </w:p>
          <w:p w:rsidR="00AD5D2B" w:rsidRPr="00781D41" w:rsidRDefault="00AD5D2B" w:rsidP="00552E88">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18.1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 xml:space="preserve">e si allega stralcio carta </w:t>
            </w:r>
            <w:proofErr w:type="spellStart"/>
            <w:r w:rsidRPr="00781D41">
              <w:rPr>
                <w:rFonts w:ascii="Arial" w:hAnsi="Arial" w:cs="Arial"/>
                <w:sz w:val="20"/>
                <w:szCs w:val="20"/>
              </w:rPr>
              <w:t>idrogeomorfologica</w:t>
            </w:r>
            <w:proofErr w:type="spellEnd"/>
            <w:r w:rsidRPr="00781D41">
              <w:rPr>
                <w:rFonts w:ascii="Arial" w:hAnsi="Arial" w:cs="Arial"/>
                <w:sz w:val="20"/>
                <w:szCs w:val="20"/>
              </w:rPr>
              <w:t xml:space="preserve"> e IGM estratta dal sito dell’</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 sottoposta a tutela</w:t>
            </w:r>
          </w:p>
          <w:p w:rsidR="00AD5D2B" w:rsidRPr="00781D41" w:rsidRDefault="00AD5D2B" w:rsidP="00552E88">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18.2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AD5D2B" w:rsidRPr="00781D41" w:rsidRDefault="00AD5D2B" w:rsidP="00552E88">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18.2.1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 xml:space="preserve">ai fini del rilascio del parere </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w:t>
            </w:r>
          </w:p>
          <w:p w:rsidR="00AD5D2B" w:rsidRPr="00781D41" w:rsidRDefault="00AD5D2B" w:rsidP="00552E88">
            <w:pPr>
              <w:tabs>
                <w:tab w:val="left" w:pos="851"/>
              </w:tabs>
              <w:spacing w:after="120"/>
              <w:ind w:left="851"/>
              <w:contextualSpacing/>
              <w:jc w:val="both"/>
              <w:rPr>
                <w:rFonts w:ascii="Arial" w:hAnsi="Arial" w:cs="Arial"/>
                <w:b/>
                <w:sz w:val="20"/>
                <w:szCs w:val="20"/>
              </w:rPr>
            </w:pPr>
          </w:p>
          <w:p w:rsidR="00AD5D2B" w:rsidRPr="00781D41" w:rsidRDefault="00AD5D2B" w:rsidP="00552E88">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18.3</w:t>
            </w:r>
            <w:r w:rsidRPr="00781D41">
              <w:rPr>
                <w:rFonts w:ascii="Arial" w:hAnsi="Arial" w:cs="Arial"/>
                <w:b/>
                <w:sz w:val="20"/>
                <w:szCs w:val="20"/>
              </w:rPr>
              <w:t xml:space="preserve">  </w:t>
            </w:r>
            <w:r w:rsidRPr="00781D41">
              <w:rPr>
                <w:rFonts w:ascii="Arial" w:hAnsi="Arial" w:cs="Arial"/>
                <w:sz w:val="20"/>
                <w:szCs w:val="20"/>
              </w:rPr>
              <w:sym w:font="Wingdings" w:char="F0A8"/>
            </w:r>
            <w:r>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AD5D2B" w:rsidRPr="00781D41" w:rsidRDefault="00AD5D2B" w:rsidP="00552E88">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18.3.1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 xml:space="preserve">ai fini del rilascio del parere </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w:t>
            </w:r>
          </w:p>
          <w:p w:rsidR="00AD5D2B" w:rsidRPr="00781D41" w:rsidRDefault="00AD5D2B" w:rsidP="00552E88">
            <w:pPr>
              <w:tabs>
                <w:tab w:val="left" w:pos="1843"/>
              </w:tabs>
              <w:spacing w:after="120"/>
              <w:ind w:left="1855"/>
              <w:contextualSpacing/>
              <w:jc w:val="both"/>
              <w:rPr>
                <w:rFonts w:ascii="Arial" w:hAnsi="Arial" w:cs="Arial"/>
                <w:sz w:val="20"/>
                <w:szCs w:val="20"/>
              </w:rPr>
            </w:pPr>
          </w:p>
          <w:p w:rsidR="00AD5D2B" w:rsidRPr="00781D41" w:rsidRDefault="00AD5D2B" w:rsidP="00552E88">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18.4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w:t>
            </w:r>
            <w:proofErr w:type="spellStart"/>
            <w:r w:rsidRPr="00781D41">
              <w:rPr>
                <w:rFonts w:ascii="Arial" w:hAnsi="Arial" w:cs="Arial"/>
                <w:b/>
                <w:sz w:val="20"/>
                <w:szCs w:val="20"/>
              </w:rPr>
              <w:t>AdB</w:t>
            </w:r>
            <w:proofErr w:type="spellEnd"/>
            <w:r w:rsidRPr="00781D41">
              <w:rPr>
                <w:rFonts w:ascii="Arial" w:hAnsi="Arial" w:cs="Arial"/>
                <w:b/>
                <w:sz w:val="20"/>
                <w:szCs w:val="20"/>
              </w:rPr>
              <w:t xml:space="preserve"> </w:t>
            </w:r>
            <w:r w:rsidRPr="00781D41">
              <w:rPr>
                <w:rFonts w:ascii="Arial" w:hAnsi="Arial" w:cs="Arial"/>
                <w:sz w:val="20"/>
                <w:szCs w:val="20"/>
              </w:rPr>
              <w:t xml:space="preserve">non riportato nella carta IGM ma presente nella carta </w:t>
            </w:r>
            <w:proofErr w:type="spellStart"/>
            <w:r w:rsidRPr="00781D41">
              <w:rPr>
                <w:rFonts w:ascii="Arial" w:hAnsi="Arial" w:cs="Arial"/>
                <w:sz w:val="20"/>
                <w:szCs w:val="20"/>
              </w:rPr>
              <w:t>idrogeomorfologica</w:t>
            </w:r>
            <w:proofErr w:type="spellEnd"/>
            <w:r w:rsidRPr="00781D41">
              <w:rPr>
                <w:rFonts w:ascii="Arial" w:hAnsi="Arial" w:cs="Arial"/>
                <w:sz w:val="20"/>
                <w:szCs w:val="20"/>
              </w:rPr>
              <w:t xml:space="preserve">, pertanto alla presente è allegato studio di compatibilità. </w:t>
            </w:r>
          </w:p>
          <w:p w:rsidR="00AD5D2B" w:rsidRPr="004A4ECA" w:rsidRDefault="00AD5D2B" w:rsidP="00552E88">
            <w:pPr>
              <w:ind w:left="1495"/>
              <w:rPr>
                <w:rFonts w:ascii="Arial" w:hAnsi="Arial" w:cs="Arial"/>
              </w:rPr>
            </w:pPr>
          </w:p>
        </w:tc>
      </w:tr>
    </w:tbl>
    <w:p w:rsidR="00AD5D2B" w:rsidRDefault="00AD5D2B" w:rsidP="00AD5D2B">
      <w:pPr>
        <w:ind w:left="357"/>
        <w:rPr>
          <w:rFonts w:ascii="Arial" w:hAnsi="Arial" w:cs="Arial"/>
          <w:b/>
          <w:color w:val="808080"/>
        </w:rPr>
      </w:pPr>
    </w:p>
    <w:p w:rsidR="00AD5D2B" w:rsidRPr="004A4ECA" w:rsidRDefault="00AD5D2B" w:rsidP="00AD5D2B">
      <w:pPr>
        <w:ind w:left="357"/>
        <w:rPr>
          <w:rFonts w:ascii="Arial" w:hAnsi="Arial" w:cs="Arial"/>
          <w:b/>
          <w:color w:val="808080"/>
        </w:rPr>
      </w:pPr>
    </w:p>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781D41" w:rsidRDefault="00AD5D2B" w:rsidP="00552E88">
            <w:pPr>
              <w:snapToGrid w:val="0"/>
              <w:jc w:val="both"/>
              <w:rPr>
                <w:sz w:val="20"/>
                <w:szCs w:val="20"/>
              </w:rPr>
            </w:pPr>
          </w:p>
          <w:p w:rsidR="00AD5D2B" w:rsidRPr="00781D41" w:rsidRDefault="00AD5D2B" w:rsidP="00552E88">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AD5D2B" w:rsidRPr="00781D41" w:rsidRDefault="00AD5D2B" w:rsidP="00552E88">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19.1</w:t>
            </w:r>
            <w:r>
              <w:rPr>
                <w:rFonts w:ascii="Arial" w:hAnsi="Arial" w:cs="Arial"/>
                <w:sz w:val="20"/>
                <w:szCs w:val="20"/>
              </w:rPr>
              <w:t xml:space="preserve"> </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non è sottoposta a tutela</w:t>
            </w:r>
          </w:p>
          <w:p w:rsidR="00AD5D2B" w:rsidRPr="00781D41" w:rsidRDefault="00AD5D2B" w:rsidP="00552E88">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19.2</w:t>
            </w:r>
            <w:r>
              <w:rPr>
                <w:rFonts w:ascii="Arial" w:hAnsi="Arial" w:cs="Arial"/>
                <w:b/>
                <w:color w:val="A6A6A6" w:themeColor="background1" w:themeShade="A6"/>
                <w:sz w:val="20"/>
                <w:szCs w:val="20"/>
              </w:rPr>
              <w:t xml:space="preserve">  </w:t>
            </w:r>
            <w:r w:rsidRPr="00781D41">
              <w:rPr>
                <w:rFonts w:ascii="Wingdings" w:hAnsi="Wingdings" w:cs="Wingdings"/>
                <w:sz w:val="20"/>
                <w:szCs w:val="20"/>
              </w:rPr>
              <w:t></w:t>
            </w:r>
            <w:r>
              <w:rPr>
                <w:rFonts w:ascii="Wingdings" w:hAnsi="Wingdings" w:cs="Wingdings"/>
                <w:sz w:val="20"/>
                <w:szCs w:val="20"/>
              </w:rPr>
              <w:t></w:t>
            </w:r>
            <w:r w:rsidRPr="00781D41">
              <w:rPr>
                <w:rFonts w:ascii="Arial" w:hAnsi="Arial" w:cs="Arial"/>
                <w:b/>
                <w:sz w:val="20"/>
                <w:szCs w:val="20"/>
              </w:rPr>
              <w:t>è sottoposta a tutela</w:t>
            </w:r>
            <w:r w:rsidRPr="00781D41">
              <w:rPr>
                <w:rFonts w:ascii="Arial" w:hAnsi="Arial" w:cs="Arial"/>
                <w:sz w:val="20"/>
                <w:szCs w:val="20"/>
              </w:rPr>
              <w:t xml:space="preserve"> ed è necessario il rilascio dell’autorizzazione di cui al comma 2 dell’articolo 115 del d.lgs. n. 152/2006 e al </w:t>
            </w:r>
            <w:proofErr w:type="spellStart"/>
            <w:r w:rsidRPr="00781D41">
              <w:rPr>
                <w:rFonts w:ascii="Arial" w:hAnsi="Arial" w:cs="Arial"/>
                <w:sz w:val="20"/>
                <w:szCs w:val="20"/>
              </w:rPr>
              <w:t>r.d.</w:t>
            </w:r>
            <w:proofErr w:type="spellEnd"/>
            <w:r w:rsidRPr="00781D41">
              <w:rPr>
                <w:rFonts w:ascii="Arial" w:hAnsi="Arial" w:cs="Arial"/>
                <w:sz w:val="20"/>
                <w:szCs w:val="20"/>
              </w:rPr>
              <w:t xml:space="preserve"> n. 523/1904 e pertanto:</w:t>
            </w:r>
          </w:p>
          <w:p w:rsidR="00AD5D2B" w:rsidRPr="00781D41" w:rsidRDefault="00AD5D2B" w:rsidP="00552E88">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AD5D2B" w:rsidRDefault="00AD5D2B" w:rsidP="00AD5D2B">
      <w:pPr>
        <w:ind w:left="360"/>
        <w:rPr>
          <w:rFonts w:ascii="Arial" w:hAnsi="Arial" w:cs="Arial"/>
          <w:b/>
          <w:color w:val="808080"/>
        </w:rPr>
      </w:pPr>
    </w:p>
    <w:p w:rsidR="00AD5D2B" w:rsidRPr="004A4ECA" w:rsidRDefault="00AD5D2B" w:rsidP="00AD5D2B">
      <w:pPr>
        <w:ind w:left="360"/>
        <w:rPr>
          <w:rFonts w:ascii="Arial" w:hAnsi="Arial" w:cs="Arial"/>
          <w:b/>
          <w:color w:val="808080"/>
        </w:rPr>
      </w:pPr>
    </w:p>
    <w:p w:rsidR="00AD5D2B" w:rsidRPr="004A4ECA" w:rsidRDefault="00AD5D2B" w:rsidP="00464719">
      <w:pPr>
        <w:numPr>
          <w:ilvl w:val="0"/>
          <w:numId w:val="29"/>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781D41" w:rsidRDefault="00AD5D2B" w:rsidP="00552E88">
            <w:pPr>
              <w:snapToGrid w:val="0"/>
              <w:jc w:val="both"/>
              <w:rPr>
                <w:sz w:val="20"/>
                <w:szCs w:val="20"/>
              </w:rPr>
            </w:pPr>
          </w:p>
          <w:p w:rsidR="00AD5D2B" w:rsidRPr="00781D41" w:rsidRDefault="00AD5D2B" w:rsidP="00552E88">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357/1997e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120/2003) </w:t>
            </w:r>
            <w:r w:rsidRPr="00781D41">
              <w:rPr>
                <w:rFonts w:ascii="Arial" w:hAnsi="Arial" w:cs="Arial"/>
                <w:b/>
                <w:sz w:val="20"/>
                <w:szCs w:val="20"/>
              </w:rPr>
              <w:t>l’ intervento</w:t>
            </w:r>
          </w:p>
          <w:p w:rsidR="00AD5D2B" w:rsidRPr="00781D41" w:rsidRDefault="00AD5D2B" w:rsidP="00552E88">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non è soggetto a Valutazione d’incidenza (VINCA)</w:t>
            </w:r>
          </w:p>
          <w:p w:rsidR="00AD5D2B" w:rsidRPr="00781D41" w:rsidRDefault="00AD5D2B" w:rsidP="00552E88">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è soggetto a Valutazione d’incidenza (VINCA)</w:t>
            </w:r>
          </w:p>
          <w:p w:rsidR="00AD5D2B" w:rsidRPr="004A4ECA" w:rsidRDefault="00AD5D2B" w:rsidP="00552E88">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20.2.1</w:t>
            </w:r>
            <w:r w:rsidRPr="00C945B0">
              <w:rPr>
                <w:rFonts w:ascii="Wingdings" w:hAnsi="Wingdings" w:cs="Wingdings"/>
                <w:sz w:val="22"/>
                <w:szCs w:val="22"/>
              </w:rPr>
              <w:t></w:t>
            </w:r>
            <w:r w:rsidRPr="00C945B0">
              <w:rPr>
                <w:rFonts w:ascii="Wingdings" w:hAnsi="Wingdings" w:cs="Wingdings"/>
                <w:sz w:val="22"/>
                <w:szCs w:val="22"/>
              </w:rPr>
              <w:t></w:t>
            </w:r>
            <w:r w:rsidRPr="00C945B0">
              <w:rPr>
                <w:rFonts w:ascii="Arial" w:hAnsi="Arial" w:cs="Arial"/>
                <w:sz w:val="22"/>
                <w:szCs w:val="22"/>
              </w:rPr>
              <w:tab/>
            </w:r>
            <w:r w:rsidRPr="00C945B0">
              <w:rPr>
                <w:rFonts w:ascii="Arial" w:hAnsi="Arial" w:cs="Arial"/>
                <w:b/>
                <w:sz w:val="22"/>
                <w:szCs w:val="22"/>
              </w:rPr>
              <w:t xml:space="preserve">si allega la documentazione necessaria </w:t>
            </w:r>
            <w:r w:rsidRPr="00C945B0">
              <w:rPr>
                <w:rFonts w:ascii="Arial" w:hAnsi="Arial" w:cs="Arial"/>
                <w:sz w:val="22"/>
                <w:szCs w:val="22"/>
              </w:rPr>
              <w:t>all’approvazione del progetto</w:t>
            </w:r>
          </w:p>
        </w:tc>
      </w:tr>
    </w:tbl>
    <w:p w:rsidR="00AD5D2B" w:rsidRDefault="00AD5D2B" w:rsidP="00AD5D2B"/>
    <w:p w:rsidR="00AD5D2B" w:rsidRPr="004A4ECA" w:rsidRDefault="00AD5D2B" w:rsidP="00AD5D2B"/>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9D6843" w:rsidRDefault="00AD5D2B" w:rsidP="00552E88">
            <w:pPr>
              <w:spacing w:after="120"/>
              <w:jc w:val="both"/>
              <w:rPr>
                <w:rFonts w:ascii="Arial" w:hAnsi="Arial" w:cs="Arial"/>
                <w:b/>
                <w:sz w:val="20"/>
                <w:szCs w:val="20"/>
              </w:rPr>
            </w:pPr>
          </w:p>
          <w:p w:rsidR="00AD5D2B" w:rsidRPr="009D6843" w:rsidRDefault="00AD5D2B" w:rsidP="00552E88">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AD5D2B" w:rsidRPr="009D6843" w:rsidRDefault="00AD5D2B" w:rsidP="00552E88">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21.1</w:t>
            </w:r>
            <w:r w:rsidRPr="009D6843">
              <w:rPr>
                <w:rFonts w:ascii="Arial" w:hAnsi="Arial" w:cs="Arial"/>
                <w:sz w:val="20"/>
                <w:szCs w:val="20"/>
              </w:rPr>
              <w:t xml:space="preserve"> </w:t>
            </w:r>
            <w:r w:rsidRPr="009D6843">
              <w:rPr>
                <w:rFonts w:ascii="Wingdings" w:hAnsi="Wingdings" w:cs="Wingdings"/>
                <w:sz w:val="20"/>
                <w:szCs w:val="20"/>
              </w:rPr>
              <w:t></w:t>
            </w:r>
            <w:r w:rsidRPr="009D6843">
              <w:rPr>
                <w:rFonts w:ascii="Arial" w:hAnsi="Arial" w:cs="Arial"/>
                <w:sz w:val="20"/>
                <w:szCs w:val="20"/>
              </w:rPr>
              <w:tab/>
            </w:r>
            <w:r w:rsidRPr="009D6843">
              <w:rPr>
                <w:rFonts w:ascii="Arial" w:hAnsi="Arial" w:cs="Arial"/>
                <w:b/>
                <w:sz w:val="20"/>
                <w:szCs w:val="20"/>
              </w:rPr>
              <w:t>l’intervento non ricade nella fascia di rispetto</w:t>
            </w:r>
          </w:p>
          <w:p w:rsidR="00AD5D2B" w:rsidRPr="00781D41" w:rsidRDefault="00AD5D2B" w:rsidP="00552E88">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nella fascia di rispetto ed è consentito</w:t>
            </w:r>
          </w:p>
          <w:p w:rsidR="00AD5D2B" w:rsidRPr="00781D41" w:rsidRDefault="00AD5D2B" w:rsidP="00552E88">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21.3</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l’intervento ricade in fascia di rispetto cimiteriale e non è consentito </w:t>
            </w:r>
          </w:p>
          <w:p w:rsidR="00AD5D2B" w:rsidRPr="004A4ECA" w:rsidRDefault="00AD5D2B" w:rsidP="00552E88">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AD5D2B" w:rsidRDefault="00AD5D2B" w:rsidP="00AD5D2B">
      <w:pPr>
        <w:ind w:left="360"/>
        <w:rPr>
          <w:rFonts w:ascii="Arial" w:hAnsi="Arial" w:cs="Arial"/>
          <w:b/>
          <w:color w:val="808080"/>
        </w:rPr>
      </w:pPr>
    </w:p>
    <w:p w:rsidR="00AD5D2B" w:rsidRPr="004A4ECA" w:rsidRDefault="00AD5D2B" w:rsidP="00AD5D2B">
      <w:pPr>
        <w:spacing w:after="200" w:line="276" w:lineRule="auto"/>
        <w:rPr>
          <w:rFonts w:ascii="Arial" w:hAnsi="Arial" w:cs="Arial"/>
          <w:b/>
          <w:color w:val="808080"/>
        </w:rPr>
      </w:pPr>
    </w:p>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781D41" w:rsidRDefault="00AD5D2B" w:rsidP="00552E88">
            <w:pPr>
              <w:snapToGrid w:val="0"/>
              <w:rPr>
                <w:sz w:val="20"/>
                <w:szCs w:val="20"/>
              </w:rPr>
            </w:pPr>
          </w:p>
          <w:p w:rsidR="00AD5D2B" w:rsidRPr="00781D41" w:rsidRDefault="00AD5D2B" w:rsidP="00552E88">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 xml:space="preserve">(d.lgs. n. 105/2015 e </w:t>
            </w:r>
            <w:proofErr w:type="spellStart"/>
            <w:r w:rsidRPr="00781D41">
              <w:rPr>
                <w:rFonts w:ascii="Arial" w:hAnsi="Arial" w:cs="Arial"/>
                <w:sz w:val="20"/>
                <w:szCs w:val="20"/>
              </w:rPr>
              <w:t>d.m.</w:t>
            </w:r>
            <w:proofErr w:type="spellEnd"/>
            <w:r w:rsidRPr="00781D41">
              <w:rPr>
                <w:rFonts w:ascii="Arial" w:hAnsi="Arial" w:cs="Arial"/>
                <w:sz w:val="20"/>
                <w:szCs w:val="20"/>
              </w:rPr>
              <w:t xml:space="preserve"> 9 maggio 2001):</w:t>
            </w:r>
          </w:p>
          <w:p w:rsidR="00AD5D2B" w:rsidRPr="00781D41" w:rsidRDefault="00AD5D2B" w:rsidP="00552E88">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22.1</w:t>
            </w:r>
            <w:r>
              <w:rPr>
                <w:rFonts w:ascii="Arial" w:hAnsi="Arial" w:cs="Arial"/>
                <w:b/>
                <w:color w:val="A6A6A6" w:themeColor="background1" w:themeShade="A6"/>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AD5D2B" w:rsidRPr="00781D41" w:rsidRDefault="00AD5D2B" w:rsidP="00552E88">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22.2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w:t>
            </w:r>
            <w:r w:rsidRPr="00781D41">
              <w:rPr>
                <w:rFonts w:ascii="Arial" w:hAnsi="Arial" w:cs="Arial"/>
                <w:sz w:val="20"/>
                <w:szCs w:val="20"/>
              </w:rPr>
              <w:lastRenderedPageBreak/>
              <w:t>individuata nella pianificazione comunale</w:t>
            </w:r>
          </w:p>
          <w:p w:rsidR="00AD5D2B" w:rsidRPr="00781D41" w:rsidRDefault="00AD5D2B" w:rsidP="00552E88">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22.2.1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AD5D2B" w:rsidRPr="00781D41" w:rsidRDefault="00AD5D2B" w:rsidP="00552E88">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22.2.2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AD5D2B" w:rsidRPr="00781D41" w:rsidRDefault="00AD5D2B" w:rsidP="00552E88">
            <w:pPr>
              <w:tabs>
                <w:tab w:val="left" w:pos="2977"/>
              </w:tabs>
              <w:spacing w:after="120"/>
              <w:ind w:left="3153" w:hanging="284"/>
              <w:jc w:val="both"/>
              <w:rPr>
                <w:sz w:val="20"/>
                <w:szCs w:val="20"/>
              </w:rPr>
            </w:pPr>
            <w:r w:rsidRPr="00781D41">
              <w:rPr>
                <w:rFonts w:ascii="Wingdings" w:hAnsi="Wingdings" w:cs="Wingdings"/>
                <w:sz w:val="20"/>
                <w:szCs w:val="20"/>
              </w:rPr>
              <w:t></w:t>
            </w:r>
            <w:r>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p w:rsidR="00AD5D2B" w:rsidRPr="00781D41" w:rsidRDefault="00AD5D2B" w:rsidP="00552E88">
            <w:pPr>
              <w:rPr>
                <w:sz w:val="20"/>
                <w:szCs w:val="20"/>
              </w:rPr>
            </w:pPr>
          </w:p>
          <w:p w:rsidR="00AD5D2B" w:rsidRPr="00781D41" w:rsidRDefault="00AD5D2B" w:rsidP="00552E88">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22.3</w:t>
            </w:r>
            <w:r>
              <w:rPr>
                <w:rFonts w:ascii="Arial" w:hAnsi="Arial" w:cs="Arial"/>
                <w:b/>
                <w:color w:val="A6A6A6" w:themeColor="background1" w:themeShade="A6"/>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AD5D2B" w:rsidRPr="004A4ECA" w:rsidRDefault="00AD5D2B" w:rsidP="00552E88">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AD5D2B" w:rsidRDefault="00AD5D2B" w:rsidP="00AD5D2B"/>
    <w:p w:rsidR="00AD5D2B" w:rsidRPr="004A4ECA" w:rsidRDefault="00AD5D2B" w:rsidP="00AD5D2B"/>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D5D2B" w:rsidRPr="004A4ECA" w:rsidTr="00552E88">
        <w:trPr>
          <w:trHeight w:val="857"/>
        </w:trPr>
        <w:tc>
          <w:tcPr>
            <w:tcW w:w="10632" w:type="dxa"/>
          </w:tcPr>
          <w:p w:rsidR="00AD5D2B" w:rsidRPr="00781D41" w:rsidRDefault="00AD5D2B" w:rsidP="00552E88">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w:t>
            </w:r>
            <w:proofErr w:type="spellStart"/>
            <w:r w:rsidRPr="00781D41">
              <w:rPr>
                <w:rFonts w:ascii="Arial" w:hAnsi="Arial" w:cs="Arial"/>
                <w:sz w:val="20"/>
                <w:szCs w:val="20"/>
              </w:rPr>
              <w:t>lgs</w:t>
            </w:r>
            <w:proofErr w:type="spellEnd"/>
            <w:r w:rsidRPr="00781D41">
              <w:rPr>
                <w:rFonts w:ascii="Arial" w:hAnsi="Arial" w:cs="Arial"/>
                <w:sz w:val="20"/>
                <w:szCs w:val="20"/>
              </w:rPr>
              <w:t xml:space="preserve">. n. 152/2006 e al Piano di Tutela delle Acque della Regione Puglia approvato dal Consiglio della Regione Puglia, con Deliberazione n. 230 del 20/10/2009 </w:t>
            </w:r>
            <w:r>
              <w:rPr>
                <w:rFonts w:ascii="Arial" w:hAnsi="Arial" w:cs="Arial"/>
                <w:b/>
                <w:sz w:val="20"/>
                <w:szCs w:val="20"/>
              </w:rPr>
              <w:t>l’</w:t>
            </w:r>
            <w:r w:rsidRPr="00781D41">
              <w:rPr>
                <w:rFonts w:ascii="Arial" w:hAnsi="Arial" w:cs="Arial"/>
                <w:b/>
                <w:sz w:val="20"/>
                <w:szCs w:val="20"/>
              </w:rPr>
              <w:t>intervento</w:t>
            </w:r>
          </w:p>
          <w:p w:rsidR="00AD5D2B" w:rsidRPr="00781D41" w:rsidRDefault="00AD5D2B" w:rsidP="00552E88">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non è soggetto alla normativa citata</w:t>
            </w:r>
          </w:p>
          <w:p w:rsidR="00AD5D2B" w:rsidRPr="00781D41" w:rsidRDefault="00AD5D2B" w:rsidP="00552E88">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è soggetto </w:t>
            </w:r>
            <w:r w:rsidRPr="00781D41">
              <w:rPr>
                <w:rFonts w:ascii="Arial" w:hAnsi="Arial" w:cs="Arial"/>
                <w:sz w:val="20"/>
                <w:szCs w:val="20"/>
              </w:rPr>
              <w:t>pertanto</w:t>
            </w:r>
          </w:p>
          <w:p w:rsidR="00AD5D2B" w:rsidRPr="00781D41" w:rsidRDefault="00AD5D2B" w:rsidP="00552E88">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per il rilascio dell’autorizzazione </w:t>
            </w:r>
            <w:r w:rsidRPr="00781D41">
              <w:rPr>
                <w:rFonts w:ascii="Arial" w:hAnsi="Arial" w:cs="Arial"/>
                <w:sz w:val="20"/>
                <w:szCs w:val="20"/>
              </w:rPr>
              <w:t>da parte dell'Autorità Competente</w:t>
            </w:r>
          </w:p>
          <w:p w:rsidR="00AD5D2B" w:rsidRPr="004A4ECA" w:rsidRDefault="00AD5D2B" w:rsidP="00552E88">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23.2.2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AD5D2B" w:rsidRDefault="00AD5D2B" w:rsidP="00AD5D2B"/>
    <w:p w:rsidR="00AD5D2B" w:rsidRPr="004A4ECA" w:rsidRDefault="00AD5D2B" w:rsidP="00AD5D2B"/>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781D41" w:rsidRDefault="00AD5D2B" w:rsidP="00552E88">
            <w:pPr>
              <w:snapToGrid w:val="0"/>
              <w:rPr>
                <w:sz w:val="20"/>
                <w:szCs w:val="20"/>
              </w:rPr>
            </w:pPr>
          </w:p>
          <w:p w:rsidR="00AD5D2B" w:rsidRPr="00781D41" w:rsidRDefault="00AD5D2B" w:rsidP="00552E88">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AD5D2B" w:rsidRPr="00781D41" w:rsidRDefault="00AD5D2B" w:rsidP="00552E88">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24.1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AD5D2B" w:rsidRPr="00781D41" w:rsidRDefault="00AD5D2B" w:rsidP="00552E88">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24.2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AD5D2B" w:rsidRPr="00781D41" w:rsidRDefault="00AD5D2B" w:rsidP="00552E88">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AD5D2B" w:rsidRPr="00781D41" w:rsidRDefault="00AD5D2B" w:rsidP="00552E88">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24.2.1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AD5D2B" w:rsidRPr="004A4ECA" w:rsidRDefault="00AD5D2B" w:rsidP="00552E88">
            <w:pPr>
              <w:tabs>
                <w:tab w:val="left" w:pos="2127"/>
              </w:tabs>
              <w:spacing w:after="120"/>
              <w:ind w:left="1135"/>
            </w:pPr>
            <w:r w:rsidRPr="00781D41">
              <w:rPr>
                <w:rFonts w:ascii="Arial" w:hAnsi="Arial" w:cs="Arial"/>
                <w:b/>
                <w:color w:val="A6A6A6" w:themeColor="background1" w:themeShade="A6"/>
                <w:sz w:val="20"/>
                <w:szCs w:val="20"/>
              </w:rPr>
              <w:t>24.2.2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AD5D2B" w:rsidRPr="004A4ECA" w:rsidRDefault="00AD5D2B" w:rsidP="00AD5D2B"/>
    <w:p w:rsidR="00AD5D2B" w:rsidRDefault="00AD5D2B" w:rsidP="00AD5D2B">
      <w:pPr>
        <w:spacing w:after="200" w:line="276" w:lineRule="auto"/>
      </w:pPr>
      <w:r>
        <w:br w:type="page"/>
      </w:r>
    </w:p>
    <w:p w:rsidR="00AD5D2B" w:rsidRPr="004A4ECA" w:rsidRDefault="00AD5D2B" w:rsidP="00AD5D2B"/>
    <w:tbl>
      <w:tblPr>
        <w:tblW w:w="10632" w:type="dxa"/>
        <w:tblInd w:w="-459" w:type="dxa"/>
        <w:tblLayout w:type="fixed"/>
        <w:tblLook w:val="0000" w:firstRow="0" w:lastRow="0" w:firstColumn="0" w:lastColumn="0" w:noHBand="0" w:noVBand="0"/>
      </w:tblPr>
      <w:tblGrid>
        <w:gridCol w:w="10632"/>
      </w:tblGrid>
      <w:tr w:rsidR="00AD5D2B" w:rsidRPr="001E5C64" w:rsidTr="00552E88">
        <w:trPr>
          <w:trHeight w:val="335"/>
        </w:trPr>
        <w:tc>
          <w:tcPr>
            <w:tcW w:w="10632" w:type="dxa"/>
            <w:shd w:val="clear" w:color="auto" w:fill="F2F2F2"/>
            <w:vAlign w:val="center"/>
          </w:tcPr>
          <w:p w:rsidR="00AD5D2B" w:rsidRPr="001E5C64" w:rsidRDefault="00AD5D2B" w:rsidP="00552E88">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AD5D2B" w:rsidRPr="004A4ECA" w:rsidRDefault="00AD5D2B" w:rsidP="00AD5D2B">
      <w:pPr>
        <w:spacing w:before="40" w:after="40"/>
        <w:rPr>
          <w:rFonts w:ascii="Arial" w:hAnsi="Arial" w:cs="Arial"/>
        </w:rPr>
      </w:pPr>
    </w:p>
    <w:p w:rsidR="00AD5D2B" w:rsidRPr="004A4ECA" w:rsidRDefault="00AD5D2B" w:rsidP="00464719">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AD5D2B" w:rsidRPr="004A4ECA" w:rsidTr="00552E88">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AD5D2B" w:rsidRPr="00781D41" w:rsidRDefault="00AD5D2B" w:rsidP="00552E88">
            <w:pPr>
              <w:snapToGrid w:val="0"/>
              <w:rPr>
                <w:sz w:val="20"/>
                <w:szCs w:val="20"/>
              </w:rPr>
            </w:pPr>
          </w:p>
          <w:p w:rsidR="00AD5D2B" w:rsidRPr="00781D41" w:rsidRDefault="00AD5D2B" w:rsidP="00552E88">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AD5D2B" w:rsidRPr="00781D41" w:rsidRDefault="00AD5D2B" w:rsidP="00552E88">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stradale</w:t>
            </w:r>
            <w:r w:rsidRPr="00781D41">
              <w:rPr>
                <w:rFonts w:ascii="Arial" w:hAnsi="Arial" w:cs="Arial"/>
                <w:sz w:val="20"/>
                <w:szCs w:val="20"/>
              </w:rPr>
              <w:t xml:space="preserve"> (</w:t>
            </w:r>
            <w:proofErr w:type="spellStart"/>
            <w:r w:rsidRPr="00781D41">
              <w:rPr>
                <w:rFonts w:ascii="Arial" w:hAnsi="Arial" w:cs="Arial"/>
                <w:sz w:val="20"/>
                <w:szCs w:val="20"/>
              </w:rPr>
              <w:t>d.m.</w:t>
            </w:r>
            <w:proofErr w:type="spellEnd"/>
            <w:r w:rsidRPr="00781D41">
              <w:rPr>
                <w:rFonts w:ascii="Arial" w:hAnsi="Arial" w:cs="Arial"/>
                <w:sz w:val="20"/>
                <w:szCs w:val="20"/>
              </w:rPr>
              <w:t xml:space="preserve"> n. 1404/1968,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495/92) (specificare)  _</w:t>
            </w:r>
            <w:r w:rsidRPr="00781D41">
              <w:rPr>
                <w:rFonts w:ascii="Arial" w:hAnsi="Arial" w:cs="Arial"/>
                <w:i/>
                <w:color w:val="808080"/>
                <w:sz w:val="20"/>
                <w:szCs w:val="20"/>
              </w:rPr>
              <w:t>____________</w:t>
            </w:r>
          </w:p>
          <w:p w:rsidR="00AD5D2B" w:rsidRPr="00781D41" w:rsidRDefault="00AD5D2B" w:rsidP="00552E88">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ferroviario </w:t>
            </w:r>
            <w:r w:rsidRPr="00781D41">
              <w:rPr>
                <w:rFonts w:ascii="Arial" w:hAnsi="Arial" w:cs="Arial"/>
                <w:sz w:val="20"/>
                <w:szCs w:val="20"/>
              </w:rPr>
              <w:t>(</w:t>
            </w:r>
            <w:proofErr w:type="spellStart"/>
            <w:r w:rsidRPr="00781D41">
              <w:rPr>
                <w:rFonts w:ascii="Arial" w:hAnsi="Arial" w:cs="Arial"/>
                <w:sz w:val="20"/>
                <w:szCs w:val="20"/>
              </w:rPr>
              <w:t>d.P.R.</w:t>
            </w:r>
            <w:proofErr w:type="spellEnd"/>
            <w:r w:rsidRPr="00781D41">
              <w:rPr>
                <w:rFonts w:ascii="Arial" w:hAnsi="Arial" w:cs="Arial"/>
                <w:sz w:val="20"/>
                <w:szCs w:val="20"/>
              </w:rPr>
              <w:t xml:space="preserve"> n. 753/1980)</w:t>
            </w:r>
          </w:p>
          <w:p w:rsidR="00AD5D2B" w:rsidRPr="00781D41" w:rsidRDefault="00AD5D2B" w:rsidP="00552E88">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25.3</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elettrodotto</w:t>
            </w:r>
            <w:r w:rsidRPr="00781D41">
              <w:rPr>
                <w:rFonts w:ascii="Arial" w:hAnsi="Arial" w:cs="Arial"/>
                <w:sz w:val="20"/>
                <w:szCs w:val="20"/>
              </w:rPr>
              <w:t xml:space="preserve"> (</w:t>
            </w:r>
            <w:proofErr w:type="spellStart"/>
            <w:r w:rsidRPr="00781D41">
              <w:rPr>
                <w:rFonts w:ascii="Arial" w:hAnsi="Arial" w:cs="Arial"/>
                <w:sz w:val="20"/>
                <w:szCs w:val="20"/>
              </w:rPr>
              <w:t>d.P.C.M</w:t>
            </w:r>
            <w:proofErr w:type="spellEnd"/>
            <w:r w:rsidRPr="00781D41">
              <w:rPr>
                <w:rFonts w:ascii="Arial" w:hAnsi="Arial" w:cs="Arial"/>
                <w:sz w:val="20"/>
                <w:szCs w:val="20"/>
              </w:rPr>
              <w:t>. 8 luglio 2003)</w:t>
            </w:r>
          </w:p>
          <w:p w:rsidR="00AD5D2B" w:rsidRPr="00781D41" w:rsidRDefault="00AD5D2B" w:rsidP="00552E88">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25.4</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gasdotto</w:t>
            </w:r>
            <w:r w:rsidRPr="00781D41">
              <w:rPr>
                <w:rFonts w:ascii="Arial" w:hAnsi="Arial" w:cs="Arial"/>
                <w:sz w:val="20"/>
                <w:szCs w:val="20"/>
              </w:rPr>
              <w:t xml:space="preserve"> (</w:t>
            </w:r>
            <w:proofErr w:type="spellStart"/>
            <w:r w:rsidRPr="00781D41">
              <w:rPr>
                <w:rFonts w:ascii="Arial" w:hAnsi="Arial" w:cs="Arial"/>
                <w:sz w:val="20"/>
                <w:szCs w:val="20"/>
              </w:rPr>
              <w:t>d.m.</w:t>
            </w:r>
            <w:proofErr w:type="spellEnd"/>
            <w:r w:rsidRPr="00781D41">
              <w:rPr>
                <w:rFonts w:ascii="Arial" w:hAnsi="Arial" w:cs="Arial"/>
                <w:sz w:val="20"/>
                <w:szCs w:val="20"/>
              </w:rPr>
              <w:t xml:space="preserve"> 24 novembre 1984)</w:t>
            </w:r>
          </w:p>
          <w:p w:rsidR="00AD5D2B" w:rsidRPr="00781D41" w:rsidRDefault="00AD5D2B" w:rsidP="00552E88">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25.5</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militare</w:t>
            </w:r>
            <w:r w:rsidRPr="00781D41">
              <w:rPr>
                <w:rFonts w:ascii="Arial" w:hAnsi="Arial" w:cs="Arial"/>
                <w:sz w:val="20"/>
                <w:szCs w:val="20"/>
              </w:rPr>
              <w:t xml:space="preserve"> (d.lgs. n. 66/2010)</w:t>
            </w:r>
          </w:p>
          <w:p w:rsidR="00AD5D2B" w:rsidRPr="00781D41" w:rsidRDefault="00AD5D2B" w:rsidP="00552E88">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25.6</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aeroportuale </w:t>
            </w:r>
            <w:r w:rsidRPr="00781D41">
              <w:rPr>
                <w:rFonts w:ascii="Arial" w:hAnsi="Arial" w:cs="Arial"/>
                <w:sz w:val="20"/>
                <w:szCs w:val="20"/>
              </w:rPr>
              <w:t>(piano di rischio ai sensi dell’art. 707 del Codice della navigazione, specifiche tecniche ENAC)</w:t>
            </w:r>
          </w:p>
          <w:p w:rsidR="00AD5D2B" w:rsidRPr="00781D41" w:rsidRDefault="00AD5D2B" w:rsidP="00552E88">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25.7</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AD5D2B" w:rsidRPr="00781D41" w:rsidRDefault="00AD5D2B" w:rsidP="00552E88">
            <w:pPr>
              <w:spacing w:after="120"/>
              <w:ind w:left="708"/>
              <w:rPr>
                <w:rFonts w:ascii="Arial" w:hAnsi="Arial" w:cs="Arial"/>
                <w:b/>
                <w:sz w:val="20"/>
                <w:szCs w:val="20"/>
              </w:rPr>
            </w:pPr>
          </w:p>
          <w:p w:rsidR="00AD5D2B" w:rsidRPr="00781D41" w:rsidRDefault="00AD5D2B" w:rsidP="00552E88">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AD5D2B" w:rsidRPr="00781D41" w:rsidRDefault="00AD5D2B" w:rsidP="00552E88">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25.7.1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AD5D2B" w:rsidRPr="004A4ECA" w:rsidRDefault="00AD5D2B" w:rsidP="00552E88">
            <w:pPr>
              <w:tabs>
                <w:tab w:val="left" w:pos="2127"/>
              </w:tabs>
              <w:spacing w:after="120"/>
              <w:ind w:left="1135"/>
            </w:pPr>
            <w:r w:rsidRPr="00781D41">
              <w:rPr>
                <w:rFonts w:ascii="Arial" w:hAnsi="Arial" w:cs="Arial"/>
                <w:b/>
                <w:color w:val="A6A6A6" w:themeColor="background1" w:themeShade="A6"/>
                <w:sz w:val="20"/>
                <w:szCs w:val="20"/>
              </w:rPr>
              <w:t>25.7.2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AD5D2B" w:rsidRPr="004A4ECA" w:rsidRDefault="00AD5D2B" w:rsidP="00AD5D2B">
      <w:pPr>
        <w:rPr>
          <w:rFonts w:ascii="Arial" w:hAnsi="Arial" w:cs="Arial"/>
        </w:rPr>
      </w:pPr>
    </w:p>
    <w:p w:rsidR="00AD5D2B" w:rsidRPr="004A4ECA" w:rsidRDefault="00AD5D2B" w:rsidP="00AD5D2B">
      <w:pPr>
        <w:ind w:left="-567" w:right="-426" w:firstLine="567"/>
        <w:rPr>
          <w:rFonts w:ascii="Arial" w:hAnsi="Arial" w:cs="Arial"/>
        </w:rPr>
      </w:pPr>
      <w:r w:rsidRPr="004A4ECA">
        <w:rPr>
          <w:rFonts w:ascii="Arial" w:hAnsi="Arial" w:cs="Arial"/>
          <w:b/>
          <w:sz w:val="22"/>
          <w:u w:val="single"/>
        </w:rPr>
        <w:t>NOTE:</w:t>
      </w:r>
    </w:p>
    <w:p w:rsidR="00AD5D2B" w:rsidRPr="004A4ECA" w:rsidRDefault="00AD5D2B" w:rsidP="00AD5D2B">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w:t>
      </w:r>
    </w:p>
    <w:p w:rsidR="00AD5D2B" w:rsidRPr="004A4ECA" w:rsidRDefault="00AD5D2B" w:rsidP="00AD5D2B"/>
    <w:p w:rsidR="00AD5D2B" w:rsidRPr="004A4ECA" w:rsidRDefault="00AD5D2B" w:rsidP="00AD5D2B"/>
    <w:p w:rsidR="00AD5D2B" w:rsidRDefault="00AD5D2B" w:rsidP="00AD5D2B">
      <w:pPr>
        <w:spacing w:after="200" w:line="276" w:lineRule="auto"/>
      </w:pPr>
      <w:r>
        <w:br w:type="page"/>
      </w:r>
    </w:p>
    <w:tbl>
      <w:tblPr>
        <w:tblW w:w="0" w:type="auto"/>
        <w:tblLayout w:type="fixed"/>
        <w:tblLook w:val="0000" w:firstRow="0" w:lastRow="0" w:firstColumn="0" w:lastColumn="0" w:noHBand="0" w:noVBand="0"/>
      </w:tblPr>
      <w:tblGrid>
        <w:gridCol w:w="9778"/>
      </w:tblGrid>
      <w:tr w:rsidR="00AD5D2B" w:rsidRPr="009D6843" w:rsidTr="00552E88">
        <w:trPr>
          <w:trHeight w:val="335"/>
        </w:trPr>
        <w:tc>
          <w:tcPr>
            <w:tcW w:w="9778" w:type="dxa"/>
            <w:shd w:val="clear" w:color="auto" w:fill="E6E6E6"/>
            <w:vAlign w:val="center"/>
          </w:tcPr>
          <w:p w:rsidR="00AD5D2B" w:rsidRPr="009D6843" w:rsidRDefault="00AD5D2B" w:rsidP="00552E88">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AD5D2B" w:rsidRDefault="00AD5D2B" w:rsidP="00AD5D2B">
      <w:pPr>
        <w:spacing w:before="40" w:after="40"/>
        <w:jc w:val="both"/>
        <w:rPr>
          <w:rFonts w:ascii="Arial" w:hAnsi="Arial" w:cs="Arial"/>
          <w:sz w:val="22"/>
          <w:szCs w:val="22"/>
        </w:rPr>
      </w:pPr>
    </w:p>
    <w:p w:rsidR="00AD5D2B" w:rsidRPr="00781D41" w:rsidRDefault="00AD5D2B" w:rsidP="00AD5D2B">
      <w:pPr>
        <w:spacing w:before="40" w:after="40"/>
        <w:jc w:val="both"/>
        <w:rPr>
          <w:rFonts w:ascii="Arial" w:hAnsi="Arial" w:cs="Arial"/>
          <w:sz w:val="22"/>
          <w:szCs w:val="22"/>
        </w:rPr>
      </w:pPr>
    </w:p>
    <w:p w:rsidR="00AD5D2B" w:rsidRPr="00781D41" w:rsidRDefault="00AD5D2B" w:rsidP="00AD5D2B">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AD5D2B" w:rsidRPr="00781D41" w:rsidRDefault="00AD5D2B" w:rsidP="00AD5D2B">
      <w:pPr>
        <w:spacing w:before="40" w:after="40"/>
        <w:jc w:val="both"/>
        <w:rPr>
          <w:rFonts w:ascii="Arial" w:hAnsi="Arial" w:cs="Arial"/>
          <w:sz w:val="22"/>
          <w:szCs w:val="22"/>
        </w:rPr>
      </w:pPr>
    </w:p>
    <w:p w:rsidR="00AD5D2B" w:rsidRPr="004A4ECA" w:rsidRDefault="00AD5D2B" w:rsidP="00AD5D2B">
      <w:pPr>
        <w:spacing w:before="40" w:after="40"/>
        <w:jc w:val="center"/>
        <w:rPr>
          <w:rFonts w:ascii="Arial" w:hAnsi="Arial" w:cs="Arial"/>
        </w:rPr>
      </w:pPr>
      <w:r w:rsidRPr="004A4ECA">
        <w:rPr>
          <w:rFonts w:ascii="Arial" w:hAnsi="Arial" w:cs="Arial"/>
          <w:b/>
          <w:sz w:val="22"/>
          <w:szCs w:val="22"/>
        </w:rPr>
        <w:t>ASSEVERA</w:t>
      </w:r>
    </w:p>
    <w:p w:rsidR="00AD5D2B" w:rsidRPr="004A4ECA" w:rsidRDefault="00AD5D2B" w:rsidP="00AD5D2B">
      <w:pPr>
        <w:spacing w:before="40" w:after="40"/>
        <w:jc w:val="both"/>
        <w:rPr>
          <w:rFonts w:ascii="Arial" w:hAnsi="Arial" w:cs="Arial"/>
        </w:rPr>
      </w:pPr>
    </w:p>
    <w:p w:rsidR="00AD5D2B" w:rsidRPr="00781D41" w:rsidRDefault="00AD5D2B" w:rsidP="00AD5D2B">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AD5D2B" w:rsidRPr="00781D41" w:rsidRDefault="00AD5D2B" w:rsidP="00AD5D2B">
      <w:pPr>
        <w:spacing w:before="40" w:after="40"/>
        <w:jc w:val="both"/>
        <w:rPr>
          <w:rFonts w:ascii="Arial" w:hAnsi="Arial" w:cs="Arial"/>
          <w:sz w:val="22"/>
          <w:szCs w:val="22"/>
        </w:rPr>
      </w:pPr>
    </w:p>
    <w:p w:rsidR="00AD5D2B" w:rsidRPr="00781D41" w:rsidRDefault="00AD5D2B" w:rsidP="00AD5D2B">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AD5D2B" w:rsidRPr="004A4ECA" w:rsidRDefault="00AD5D2B" w:rsidP="00AD5D2B">
      <w:pPr>
        <w:spacing w:before="40" w:after="40"/>
        <w:rPr>
          <w:rFonts w:ascii="Arial" w:hAnsi="Arial" w:cs="Arial"/>
        </w:rPr>
      </w:pPr>
    </w:p>
    <w:p w:rsidR="00AD5D2B" w:rsidRPr="004A4ECA" w:rsidRDefault="00AD5D2B" w:rsidP="00AD5D2B">
      <w:pPr>
        <w:spacing w:before="40" w:after="40"/>
        <w:rPr>
          <w:rFonts w:ascii="Arial" w:hAnsi="Arial" w:cs="Arial"/>
        </w:rPr>
      </w:pPr>
    </w:p>
    <w:p w:rsidR="00AD5D2B" w:rsidRPr="004A4ECA" w:rsidRDefault="00AD5D2B" w:rsidP="00AD5D2B">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AD5D2B" w:rsidRPr="004A4ECA" w:rsidRDefault="00AD5D2B" w:rsidP="00AD5D2B">
      <w:pPr>
        <w:rPr>
          <w:rFonts w:ascii="Arial" w:hAnsi="Arial" w:cs="Arial"/>
        </w:rPr>
      </w:pPr>
    </w:p>
    <w:p w:rsidR="00AD5D2B" w:rsidRPr="004A4ECA" w:rsidRDefault="00AD5D2B" w:rsidP="00AD5D2B">
      <w:pPr>
        <w:rPr>
          <w:rFonts w:ascii="Arial" w:hAnsi="Arial" w:cs="Arial"/>
        </w:rPr>
      </w:pPr>
      <w:r w:rsidRPr="004A4ECA">
        <w:rPr>
          <w:rFonts w:ascii="Arial" w:hAnsi="Arial" w:cs="Arial"/>
          <w:color w:val="BFBFBF"/>
        </w:rPr>
        <w:t>________________________________________________________________________</w:t>
      </w:r>
    </w:p>
    <w:p w:rsidR="00AD5D2B" w:rsidRPr="004A4ECA" w:rsidRDefault="00AD5D2B" w:rsidP="00AD5D2B">
      <w:pPr>
        <w:rPr>
          <w:rFonts w:ascii="Arial" w:hAnsi="Arial" w:cs="Arial"/>
        </w:rPr>
      </w:pPr>
    </w:p>
    <w:p w:rsidR="00AD5D2B" w:rsidRDefault="00AD5D2B" w:rsidP="00AD5D2B">
      <w:pPr>
        <w:spacing w:after="200" w:line="276" w:lineRule="auto"/>
        <w:rPr>
          <w:rFonts w:ascii="Arial" w:hAnsi="Arial" w:cs="Arial"/>
          <w:b/>
          <w:bCs/>
          <w:sz w:val="16"/>
          <w:szCs w:val="16"/>
        </w:rPr>
      </w:pPr>
      <w:r>
        <w:rPr>
          <w:rFonts w:ascii="Arial" w:hAnsi="Arial" w:cs="Arial"/>
          <w:b/>
          <w:bCs/>
          <w:sz w:val="16"/>
          <w:szCs w:val="16"/>
        </w:rPr>
        <w:br w:type="page"/>
      </w:r>
    </w:p>
    <w:p w:rsidR="00AD5D2B" w:rsidRDefault="00AD5D2B" w:rsidP="00AD5D2B">
      <w:pPr>
        <w:spacing w:before="40" w:after="40"/>
        <w:jc w:val="center"/>
        <w:rPr>
          <w:rFonts w:ascii="Arial" w:hAnsi="Arial" w:cs="Arial"/>
          <w:b/>
          <w:bCs/>
          <w:sz w:val="16"/>
          <w:szCs w:val="16"/>
        </w:rPr>
      </w:pPr>
    </w:p>
    <w:p w:rsidR="00AD5D2B" w:rsidRPr="00781D41" w:rsidRDefault="00AD5D2B" w:rsidP="00AD5D2B">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1" w:history="1">
        <w:r w:rsidRPr="00781D41">
          <w:rPr>
            <w:rStyle w:val="Collegamentoipertestuale"/>
            <w:rFonts w:ascii="Arial" w:hAnsi="Arial" w:cs="Arial"/>
            <w:sz w:val="22"/>
            <w:szCs w:val="22"/>
          </w:rPr>
          <w:t>ART. 13 del d.lgs. n. 196/2003</w:t>
        </w:r>
      </w:hyperlink>
      <w:r w:rsidRPr="00781D41">
        <w:rPr>
          <w:rFonts w:ascii="Arial" w:hAnsi="Arial" w:cs="Arial"/>
          <w:b/>
          <w:bCs/>
          <w:sz w:val="22"/>
          <w:szCs w:val="22"/>
        </w:rPr>
        <w:t>)</w:t>
      </w:r>
    </w:p>
    <w:p w:rsidR="00AD5D2B" w:rsidRPr="004A4ECA" w:rsidRDefault="00AD5D2B" w:rsidP="00AD5D2B">
      <w:pPr>
        <w:spacing w:before="40" w:after="40"/>
        <w:jc w:val="center"/>
        <w:rPr>
          <w:rFonts w:ascii="Arial" w:hAnsi="Arial" w:cs="Arial"/>
          <w:b/>
          <w:bCs/>
          <w:sz w:val="16"/>
          <w:szCs w:val="16"/>
        </w:rPr>
      </w:pPr>
    </w:p>
    <w:p w:rsidR="00AD5D2B" w:rsidRPr="004A4ECA" w:rsidRDefault="00AD5D2B" w:rsidP="00AD5D2B">
      <w:pPr>
        <w:spacing w:before="40" w:after="40"/>
        <w:jc w:val="center"/>
        <w:rPr>
          <w:rFonts w:ascii="Arial" w:hAnsi="Arial" w:cs="Arial"/>
          <w:b/>
          <w:bCs/>
          <w:sz w:val="16"/>
          <w:szCs w:val="16"/>
        </w:rPr>
      </w:pPr>
    </w:p>
    <w:p w:rsidR="00AD5D2B" w:rsidRPr="004A4ECA" w:rsidRDefault="00AD5D2B" w:rsidP="00AD5D2B">
      <w:pPr>
        <w:spacing w:before="40" w:after="40"/>
        <w:jc w:val="center"/>
        <w:rPr>
          <w:rFonts w:ascii="Arial" w:hAnsi="Arial" w:cs="Arial"/>
          <w:b/>
          <w:bCs/>
          <w:sz w:val="16"/>
          <w:szCs w:val="16"/>
        </w:rPr>
      </w:pPr>
    </w:p>
    <w:p w:rsidR="00AD5D2B" w:rsidRPr="00781D41" w:rsidRDefault="00AD5D2B" w:rsidP="00AD5D2B">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5D2B" w:rsidRPr="00781D41" w:rsidRDefault="00AD5D2B" w:rsidP="00AD5D2B">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AD5D2B" w:rsidRPr="00781D41" w:rsidRDefault="00AD5D2B" w:rsidP="00AD5D2B">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AD5D2B" w:rsidRPr="00781D41" w:rsidRDefault="00AD5D2B" w:rsidP="00AD5D2B">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781D41">
        <w:rPr>
          <w:rFonts w:ascii="Arial" w:eastAsia="Calibri" w:hAnsi="Arial" w:cs="Arial"/>
          <w:sz w:val="22"/>
          <w:szCs w:val="22"/>
        </w:rPr>
        <w:t>d.P.R.</w:t>
      </w:r>
      <w:proofErr w:type="spellEnd"/>
      <w:r w:rsidRPr="00781D41">
        <w:rPr>
          <w:rFonts w:ascii="Arial" w:eastAsia="Calibri" w:hAnsi="Arial" w:cs="Arial"/>
          <w:sz w:val="22"/>
          <w:szCs w:val="22"/>
        </w:rPr>
        <w:t xml:space="preserve"> 28 dicembre 2000  n. 445 (“Testo unico delle disposizioni legislative e regolamentari in materia di documentazione amministrativa”).</w:t>
      </w:r>
    </w:p>
    <w:p w:rsidR="00AD5D2B" w:rsidRPr="00781D41" w:rsidRDefault="00AD5D2B" w:rsidP="00AD5D2B">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5D2B" w:rsidRPr="00781D41" w:rsidRDefault="00AD5D2B" w:rsidP="00AD5D2B">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AD5D2B" w:rsidRPr="00781D41" w:rsidRDefault="00AD5D2B" w:rsidP="00AD5D2B">
      <w:pPr>
        <w:spacing w:after="200" w:line="276" w:lineRule="auto"/>
        <w:rPr>
          <w:sz w:val="22"/>
          <w:szCs w:val="22"/>
        </w:rPr>
      </w:pPr>
    </w:p>
    <w:p w:rsidR="00AD5D2B" w:rsidRPr="00781D41" w:rsidRDefault="00AD5D2B" w:rsidP="00AD5D2B">
      <w:pPr>
        <w:rPr>
          <w:rFonts w:ascii="Arial" w:hAnsi="Arial" w:cs="Arial"/>
          <w:sz w:val="22"/>
          <w:szCs w:val="22"/>
        </w:rPr>
      </w:pPr>
    </w:p>
    <w:p w:rsidR="00AD5D2B" w:rsidRPr="00781D41" w:rsidRDefault="00AD5D2B" w:rsidP="00AD5D2B">
      <w:pPr>
        <w:rPr>
          <w:sz w:val="22"/>
          <w:szCs w:val="22"/>
        </w:rPr>
      </w:pPr>
    </w:p>
    <w:p w:rsidR="00AD5D2B" w:rsidRPr="00781D41" w:rsidRDefault="00AD5D2B" w:rsidP="00AD5D2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AD5D2B" w:rsidRPr="004A4ECA" w:rsidTr="00552E88">
        <w:trPr>
          <w:trHeight w:val="563"/>
        </w:trPr>
        <w:tc>
          <w:tcPr>
            <w:tcW w:w="9638" w:type="dxa"/>
            <w:tcBorders>
              <w:top w:val="nil"/>
              <w:left w:val="nil"/>
              <w:bottom w:val="nil"/>
              <w:right w:val="nil"/>
            </w:tcBorders>
            <w:shd w:val="clear" w:color="auto" w:fill="E6E6E6"/>
            <w:vAlign w:val="center"/>
          </w:tcPr>
          <w:p w:rsidR="00AD5D2B" w:rsidRPr="004A4ECA" w:rsidRDefault="00AD5D2B" w:rsidP="00552E88">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AD5D2B" w:rsidRPr="004A4ECA" w:rsidRDefault="00AD5D2B" w:rsidP="00552E88">
            <w:pPr>
              <w:rPr>
                <w:rFonts w:ascii="Arial" w:hAnsi="Arial" w:cs="Arial"/>
                <w:b/>
              </w:rPr>
            </w:pPr>
          </w:p>
        </w:tc>
      </w:tr>
    </w:tbl>
    <w:p w:rsidR="00AD5D2B" w:rsidRPr="004A4ECA" w:rsidRDefault="00AD5D2B" w:rsidP="00AD5D2B">
      <w:pPr>
        <w:ind w:left="360"/>
        <w:rPr>
          <w:rFonts w:ascii="Arial" w:hAnsi="Arial" w:cs="Arial"/>
        </w:rPr>
      </w:pPr>
    </w:p>
    <w:p w:rsidR="00AD5D2B" w:rsidRPr="004A4ECA" w:rsidRDefault="00AD5D2B" w:rsidP="00AD5D2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firstRow="1" w:lastRow="0" w:firstColumn="1" w:lastColumn="0" w:noHBand="0" w:noVBand="1"/>
      </w:tblPr>
      <w:tblGrid>
        <w:gridCol w:w="1419"/>
        <w:gridCol w:w="3442"/>
        <w:gridCol w:w="1407"/>
        <w:gridCol w:w="1292"/>
        <w:gridCol w:w="1499"/>
      </w:tblGrid>
      <w:tr w:rsidR="00AD5D2B" w:rsidRPr="004A4ECA" w:rsidTr="00552E88">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AD5D2B" w:rsidRPr="004A4ECA" w:rsidRDefault="00AD5D2B" w:rsidP="00552E88">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AD5D2B" w:rsidRPr="004A4ECA" w:rsidRDefault="00AD5D2B" w:rsidP="00552E88">
            <w:pPr>
              <w:rPr>
                <w:rFonts w:ascii="Arial" w:hAnsi="Arial" w:cs="Arial"/>
                <w:sz w:val="16"/>
                <w:szCs w:val="16"/>
              </w:rPr>
            </w:pPr>
          </w:p>
        </w:tc>
      </w:tr>
      <w:tr w:rsidR="00AD5D2B" w:rsidRPr="004A4ECA" w:rsidTr="00552E88">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AD5D2B" w:rsidRPr="004A4ECA" w:rsidRDefault="00AD5D2B" w:rsidP="00552E88">
            <w:pPr>
              <w:jc w:val="center"/>
              <w:rPr>
                <w:rFonts w:ascii="Arial" w:hAnsi="Arial" w:cs="Arial"/>
                <w:b/>
                <w:sz w:val="16"/>
                <w:szCs w:val="16"/>
              </w:rPr>
            </w:pPr>
            <w:r w:rsidRPr="004A4ECA">
              <w:rPr>
                <w:rFonts w:ascii="Arial" w:hAnsi="Arial" w:cs="Arial"/>
                <w:b/>
                <w:sz w:val="16"/>
                <w:szCs w:val="16"/>
              </w:rPr>
              <w:t xml:space="preserve">ATTI ALLEGATI </w:t>
            </w:r>
          </w:p>
          <w:p w:rsidR="00AD5D2B" w:rsidRPr="004A4ECA" w:rsidRDefault="00AD5D2B" w:rsidP="00552E88">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AD5D2B" w:rsidRPr="004A4ECA" w:rsidRDefault="00AD5D2B" w:rsidP="00552E88">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AD5D2B" w:rsidRPr="004A4ECA" w:rsidRDefault="00AD5D2B" w:rsidP="00552E88">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AD5D2B" w:rsidRPr="004A4ECA" w:rsidRDefault="00AD5D2B" w:rsidP="00552E88">
            <w:pPr>
              <w:jc w:val="center"/>
              <w:rPr>
                <w:rFonts w:ascii="Arial" w:hAnsi="Arial" w:cs="Arial"/>
                <w:b/>
                <w:sz w:val="16"/>
                <w:szCs w:val="16"/>
              </w:rPr>
            </w:pPr>
            <w:r w:rsidRPr="004A4ECA">
              <w:rPr>
                <w:rFonts w:ascii="Arial" w:hAnsi="Arial" w:cs="Arial"/>
                <w:b/>
                <w:sz w:val="16"/>
                <w:szCs w:val="16"/>
              </w:rPr>
              <w:t>CASI IN CUI È PREVISTO L’ALLEGATO</w:t>
            </w:r>
          </w:p>
        </w:tc>
      </w:tr>
      <w:tr w:rsidR="00AD5D2B" w:rsidRPr="004A4ECA" w:rsidTr="00552E88">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rPr>
            </w:pPr>
            <w:r w:rsidRPr="004A4ECA">
              <w:rPr>
                <w:rFonts w:ascii="Arial" w:hAnsi="Arial" w:cs="Arial"/>
                <w:sz w:val="16"/>
              </w:rPr>
              <w:t>Nel caso di procura/delega a presentare la segnalazione</w:t>
            </w:r>
          </w:p>
        </w:tc>
      </w:tr>
      <w:tr w:rsidR="00AD5D2B" w:rsidRPr="004A4ECA" w:rsidTr="00552E88">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Sempre obbligatorio</w:t>
            </w:r>
          </w:p>
        </w:tc>
      </w:tr>
      <w:tr w:rsidR="00AD5D2B" w:rsidRPr="004A4ECA" w:rsidTr="00552E88">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Sempre obbligatorio</w:t>
            </w:r>
          </w:p>
        </w:tc>
      </w:tr>
      <w:tr w:rsidR="00AD5D2B" w:rsidRPr="004A4ECA" w:rsidTr="00552E88">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AD5D2B" w:rsidRPr="004A4ECA" w:rsidTr="00552E88">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 non si ha titolarità esclusiva all’esecuzione dell’intervento</w:t>
            </w:r>
          </w:p>
        </w:tc>
      </w:tr>
      <w:tr w:rsidR="00AD5D2B" w:rsidRPr="004A4ECA" w:rsidTr="00552E88">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 xml:space="preserve">Se l’intervento è in corso di esecuzione ai sensi dell’articolo 37, comma 5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AD5D2B" w:rsidRPr="004A4ECA" w:rsidTr="00552E88">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 xml:space="preserve">Se l’intervento realizzato risulta conforme alla disciplina urbanistica ed edilizia vigente sia al momento della realizzazione, sia al momento della presentazione della segnalazione, ai sensi dell’articolo 37, comma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AD5D2B" w:rsidRPr="004A4ECA" w:rsidTr="00552E88">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AD5D2B" w:rsidRPr="004A4ECA" w:rsidTr="00552E88">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AD5D2B" w:rsidRPr="004A4ECA" w:rsidTr="00552E88">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AD5D2B" w:rsidRPr="004A4ECA" w:rsidTr="00552E88">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AD5D2B" w:rsidRPr="004A4ECA" w:rsidTr="00552E88">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AD5D2B" w:rsidRPr="004A4ECA" w:rsidRDefault="00AD5D2B" w:rsidP="00552E88">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AD5D2B" w:rsidRPr="004A4ECA" w:rsidRDefault="00AD5D2B" w:rsidP="00552E88">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AD5D2B" w:rsidRPr="004A4ECA" w:rsidRDefault="00AD5D2B" w:rsidP="00552E88">
            <w:pPr>
              <w:rPr>
                <w:rFonts w:ascii="Arial" w:hAnsi="Arial" w:cs="Arial"/>
                <w:sz w:val="16"/>
                <w:szCs w:val="16"/>
              </w:rPr>
            </w:pPr>
          </w:p>
        </w:tc>
      </w:tr>
      <w:tr w:rsidR="00AD5D2B" w:rsidRPr="004A4ECA" w:rsidTr="00552E88">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Sempre obbligatori</w:t>
            </w:r>
          </w:p>
        </w:tc>
      </w:tr>
      <w:tr w:rsidR="00AD5D2B" w:rsidRPr="004A4ECA" w:rsidTr="00552E88">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AD5D2B" w:rsidRPr="004A4ECA" w:rsidRDefault="00AD5D2B" w:rsidP="00552E88">
            <w:pPr>
              <w:rPr>
                <w:rFonts w:ascii="Arial" w:hAnsi="Arial" w:cs="Arial"/>
                <w:sz w:val="16"/>
                <w:szCs w:val="16"/>
              </w:rPr>
            </w:pPr>
          </w:p>
        </w:tc>
      </w:tr>
      <w:tr w:rsidR="00AD5D2B" w:rsidRPr="004A4ECA" w:rsidTr="00552E88">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AD5D2B" w:rsidRPr="004A4ECA" w:rsidTr="00552E88">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AD5D2B" w:rsidRPr="004A4ECA" w:rsidTr="00552E88">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 xml:space="preserve">Se l’intervento comporta installazione, trasformazione o ampliamento di impianti tecnologici, ai sensi del </w:t>
            </w:r>
            <w:proofErr w:type="spellStart"/>
            <w:r w:rsidRPr="004A4ECA">
              <w:rPr>
                <w:rFonts w:ascii="Arial" w:hAnsi="Arial" w:cs="Arial"/>
                <w:sz w:val="16"/>
                <w:szCs w:val="16"/>
              </w:rPr>
              <w:t>d.m.</w:t>
            </w:r>
            <w:proofErr w:type="spellEnd"/>
            <w:r w:rsidRPr="004A4ECA">
              <w:rPr>
                <w:rFonts w:ascii="Arial" w:hAnsi="Arial" w:cs="Arial"/>
                <w:sz w:val="16"/>
                <w:szCs w:val="16"/>
              </w:rPr>
              <w:t xml:space="preserve"> n. 37/2008</w:t>
            </w:r>
          </w:p>
        </w:tc>
      </w:tr>
      <w:tr w:rsidR="00AD5D2B" w:rsidRPr="004A4ECA" w:rsidTr="00552E88">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AD5D2B" w:rsidRPr="004A4ECA" w:rsidTr="00552E88">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20)</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(ad es. se l’intervento ricade nella fascia di rispetto dei depuratori)</w:t>
            </w:r>
          </w:p>
        </w:tc>
      </w:tr>
      <w:tr w:rsidR="00AD5D2B" w:rsidRPr="004A4ECA" w:rsidTr="00552E88">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AD5D2B" w:rsidRPr="004A4ECA" w:rsidRDefault="00AD5D2B" w:rsidP="00552E88">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AD5D2B" w:rsidRPr="004A4ECA" w:rsidRDefault="00AD5D2B" w:rsidP="00552E88">
            <w:pPr>
              <w:rPr>
                <w:rFonts w:ascii="Arial" w:hAnsi="Arial" w:cs="Arial"/>
                <w:i/>
                <w:sz w:val="20"/>
                <w:szCs w:val="20"/>
              </w:rPr>
            </w:pP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21)</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AD5D2B" w:rsidRPr="004A4ECA" w:rsidRDefault="00AD5D2B" w:rsidP="00AD5D2B"/>
    <w:p w:rsidR="00AD5D2B" w:rsidRPr="004A4ECA" w:rsidRDefault="00AD5D2B" w:rsidP="00AD5D2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77"/>
        <w:gridCol w:w="10"/>
        <w:gridCol w:w="3132"/>
        <w:gridCol w:w="29"/>
        <w:gridCol w:w="1379"/>
        <w:gridCol w:w="10"/>
        <w:gridCol w:w="3026"/>
      </w:tblGrid>
      <w:tr w:rsidR="00AD5D2B" w:rsidRPr="004A4ECA" w:rsidTr="00552E88">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AD5D2B" w:rsidRPr="004A4ECA" w:rsidRDefault="00AD5D2B" w:rsidP="00552E88">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AD5D2B" w:rsidRPr="004A4ECA" w:rsidTr="00552E88">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AD5D2B" w:rsidRPr="004A4ECA" w:rsidRDefault="00AD5D2B" w:rsidP="00552E88">
            <w:pPr>
              <w:jc w:val="center"/>
              <w:rPr>
                <w:rFonts w:ascii="Arial" w:hAnsi="Arial" w:cs="Arial"/>
                <w:b/>
                <w:sz w:val="16"/>
                <w:szCs w:val="14"/>
              </w:rPr>
            </w:pPr>
            <w:r w:rsidRPr="004A4ECA">
              <w:rPr>
                <w:rFonts w:ascii="Arial" w:hAnsi="Arial" w:cs="Arial"/>
                <w:b/>
                <w:sz w:val="16"/>
                <w:szCs w:val="14"/>
              </w:rPr>
              <w:t>ATTI ALLEGATI</w:t>
            </w:r>
          </w:p>
          <w:p w:rsidR="00AD5D2B" w:rsidRPr="004A4ECA" w:rsidRDefault="00AD5D2B" w:rsidP="00552E88">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AD5D2B" w:rsidRPr="004A4ECA" w:rsidRDefault="00AD5D2B" w:rsidP="00552E88">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AD5D2B" w:rsidRPr="004A4ECA" w:rsidRDefault="00AD5D2B" w:rsidP="00552E88">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AD5D2B" w:rsidRPr="004A4ECA" w:rsidRDefault="00AD5D2B" w:rsidP="00552E88">
            <w:pPr>
              <w:jc w:val="center"/>
              <w:rPr>
                <w:rFonts w:ascii="Arial" w:hAnsi="Arial" w:cs="Arial"/>
                <w:b/>
                <w:sz w:val="16"/>
                <w:szCs w:val="14"/>
              </w:rPr>
            </w:pPr>
            <w:r w:rsidRPr="004A4ECA">
              <w:rPr>
                <w:rFonts w:ascii="Arial" w:hAnsi="Arial" w:cs="Arial"/>
                <w:b/>
                <w:sz w:val="16"/>
                <w:szCs w:val="14"/>
              </w:rPr>
              <w:t>CASI IN CUI È PREVISTO L’ALLEGATO</w:t>
            </w:r>
          </w:p>
        </w:tc>
      </w:tr>
      <w:tr w:rsidR="00AD5D2B" w:rsidRPr="004A4ECA" w:rsidTr="00552E88">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AD5D2B" w:rsidRPr="004A4ECA" w:rsidTr="00552E88">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 xml:space="preserve">Se l’intervento prevede opere da denunciare ai sensi dell’art. 93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AD5D2B" w:rsidRPr="004A4ECA" w:rsidTr="00552E88">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 xml:space="preserve">Se l’intervento rientra nell’ambito di applicazione dell’art. 8, commi  2 e 4 della l. n. 447/1995, integrato con il contenuto dell’art.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p>
        </w:tc>
      </w:tr>
      <w:tr w:rsidR="00AD5D2B" w:rsidRPr="004A4ECA" w:rsidTr="00552E88">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AD5D2B" w:rsidRPr="004A4ECA" w:rsidTr="00552E88">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color w:val="000000"/>
                <w:sz w:val="16"/>
                <w:szCs w:val="16"/>
              </w:rPr>
            </w:pPr>
            <w:r w:rsidRPr="004A4ECA">
              <w:rPr>
                <w:rFonts w:ascii="Arial" w:hAnsi="Arial" w:cs="Arial"/>
                <w:sz w:val="16"/>
                <w:szCs w:val="16"/>
              </w:rPr>
              <w:t xml:space="preserve">Se l’intervento, rientra nelle attività “a bassa rumorosità”, di cui all’allegato B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w:t>
            </w:r>
            <w:proofErr w:type="spellStart"/>
            <w:r w:rsidRPr="004A4ECA">
              <w:rPr>
                <w:rFonts w:ascii="Arial" w:hAnsi="Arial" w:cs="Arial"/>
                <w:color w:val="000000"/>
                <w:sz w:val="16"/>
                <w:szCs w:val="16"/>
              </w:rPr>
              <w:t>d.P.C.M</w:t>
            </w:r>
            <w:proofErr w:type="spellEnd"/>
            <w:r w:rsidRPr="004A4ECA">
              <w:rPr>
                <w:rFonts w:ascii="Arial" w:hAnsi="Arial" w:cs="Arial"/>
                <w:color w:val="000000"/>
                <w:sz w:val="16"/>
                <w:szCs w:val="16"/>
              </w:rPr>
              <w:t xml:space="preserve">.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w:t>
            </w:r>
            <w:proofErr w:type="spellStart"/>
            <w:r w:rsidRPr="004A4ECA">
              <w:rPr>
                <w:rFonts w:ascii="Arial" w:hAnsi="Arial" w:cs="Arial"/>
                <w:color w:val="000000"/>
                <w:sz w:val="16"/>
                <w:szCs w:val="16"/>
              </w:rPr>
              <w:t>d.P.R.</w:t>
            </w:r>
            <w:proofErr w:type="spellEnd"/>
            <w:r w:rsidRPr="004A4ECA">
              <w:rPr>
                <w:rFonts w:ascii="Arial" w:hAnsi="Arial" w:cs="Arial"/>
                <w:color w:val="000000"/>
                <w:sz w:val="16"/>
                <w:szCs w:val="16"/>
              </w:rPr>
              <w:t xml:space="preserve"> n. 227/2011; </w:t>
            </w:r>
          </w:p>
          <w:p w:rsidR="00AD5D2B" w:rsidRPr="004A4ECA" w:rsidRDefault="00AD5D2B" w:rsidP="00552E88">
            <w:pPr>
              <w:rPr>
                <w:rFonts w:ascii="Arial" w:hAnsi="Arial" w:cs="Arial"/>
                <w:color w:val="000000"/>
                <w:sz w:val="16"/>
                <w:szCs w:val="16"/>
              </w:rPr>
            </w:pPr>
          </w:p>
          <w:p w:rsidR="00AD5D2B" w:rsidRPr="004A4ECA" w:rsidRDefault="00AD5D2B" w:rsidP="00552E88">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 xml:space="preserve">rientra nelle attività “a bassa rumorosità”, di cui all’allegato B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r w:rsidRPr="004A4ECA">
              <w:rPr>
                <w:rFonts w:ascii="Arial" w:hAnsi="Arial" w:cs="Arial"/>
                <w:color w:val="000000"/>
                <w:sz w:val="16"/>
                <w:szCs w:val="16"/>
              </w:rPr>
              <w:t xml:space="preserve"> e rispetta i limiti di rumore individuati dal </w:t>
            </w:r>
            <w:proofErr w:type="spellStart"/>
            <w:r w:rsidRPr="004A4ECA">
              <w:rPr>
                <w:rFonts w:ascii="Arial" w:hAnsi="Arial" w:cs="Arial"/>
                <w:color w:val="000000"/>
                <w:sz w:val="16"/>
                <w:szCs w:val="16"/>
              </w:rPr>
              <w:t>d.P.C.M</w:t>
            </w:r>
            <w:proofErr w:type="spellEnd"/>
            <w:r w:rsidRPr="004A4ECA">
              <w:rPr>
                <w:rFonts w:ascii="Arial" w:hAnsi="Arial" w:cs="Arial"/>
                <w:color w:val="000000"/>
                <w:sz w:val="16"/>
                <w:szCs w:val="16"/>
              </w:rPr>
              <w:t xml:space="preserve">.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xml:space="preserve">, </w:t>
            </w:r>
            <w:proofErr w:type="spellStart"/>
            <w:r w:rsidRPr="004A4ECA">
              <w:rPr>
                <w:rFonts w:ascii="Arial" w:hAnsi="Arial" w:cs="Arial"/>
                <w:color w:val="000000"/>
                <w:sz w:val="16"/>
                <w:szCs w:val="16"/>
              </w:rPr>
              <w:t>d.P.R.</w:t>
            </w:r>
            <w:proofErr w:type="spellEnd"/>
            <w:r w:rsidRPr="004A4ECA">
              <w:rPr>
                <w:rFonts w:ascii="Arial" w:hAnsi="Arial" w:cs="Arial"/>
                <w:color w:val="000000"/>
                <w:sz w:val="16"/>
                <w:szCs w:val="16"/>
              </w:rPr>
              <w:t xml:space="preserve"> n. 227/2011</w:t>
            </w:r>
          </w:p>
        </w:tc>
      </w:tr>
      <w:tr w:rsidR="00AD5D2B" w:rsidRPr="004A4ECA" w:rsidTr="00552E88">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Piano di lavoro di demolizione o rimozione dell’amianto</w:t>
            </w:r>
          </w:p>
          <w:p w:rsidR="00AD5D2B" w:rsidRPr="004A4ECA" w:rsidRDefault="00AD5D2B" w:rsidP="00552E88">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AD5D2B" w:rsidRPr="004A4ECA" w:rsidTr="00552E88">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Attestazione di versamento relativa ad oneri, diritti </w:t>
            </w:r>
            <w:proofErr w:type="spellStart"/>
            <w:r w:rsidRPr="004A4ECA">
              <w:rPr>
                <w:rFonts w:ascii="Arial" w:hAnsi="Arial" w:cs="Arial"/>
                <w:sz w:val="20"/>
                <w:szCs w:val="20"/>
              </w:rPr>
              <w:t>etc</w:t>
            </w:r>
            <w:proofErr w:type="spellEnd"/>
            <w:r w:rsidRPr="004A4ECA">
              <w:rPr>
                <w:rFonts w:ascii="Arial" w:hAnsi="Arial" w:cs="Arial"/>
                <w:sz w:val="20"/>
                <w:szCs w:val="20"/>
              </w:rPr>
              <w:t>…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Ove prevista</w:t>
            </w:r>
          </w:p>
        </w:tc>
      </w:tr>
      <w:tr w:rsidR="00AD5D2B" w:rsidRPr="004A4ECA" w:rsidTr="00552E88">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AD5D2B" w:rsidRPr="004A4ECA" w:rsidRDefault="00AD5D2B" w:rsidP="00552E88">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AD5D2B" w:rsidRPr="004A4ECA" w:rsidRDefault="00AD5D2B" w:rsidP="00552E88">
            <w:pPr>
              <w:rPr>
                <w:rFonts w:ascii="Arial" w:hAnsi="Arial" w:cs="Arial"/>
                <w:sz w:val="16"/>
                <w:szCs w:val="16"/>
              </w:rPr>
            </w:pPr>
            <w:r w:rsidRPr="004A4ECA">
              <w:rPr>
                <w:rFonts w:ascii="Arial" w:hAnsi="Arial" w:cs="Arial"/>
                <w:sz w:val="16"/>
                <w:szCs w:val="16"/>
              </w:rPr>
              <w:t>RR 6/2006</w:t>
            </w:r>
          </w:p>
        </w:tc>
      </w:tr>
    </w:tbl>
    <w:p w:rsidR="00AD5D2B" w:rsidRPr="004A4ECA" w:rsidRDefault="00AD5D2B" w:rsidP="00AD5D2B"/>
    <w:p w:rsidR="00AD5D2B" w:rsidRPr="004A4ECA" w:rsidRDefault="00AD5D2B" w:rsidP="00AD5D2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35"/>
        <w:gridCol w:w="3442"/>
        <w:gridCol w:w="1406"/>
        <w:gridCol w:w="2780"/>
      </w:tblGrid>
      <w:tr w:rsidR="00AD5D2B" w:rsidRPr="004A4ECA" w:rsidTr="00552E88">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AD5D2B" w:rsidRPr="004A4ECA" w:rsidRDefault="00AD5D2B" w:rsidP="00552E88">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AD5D2B" w:rsidRPr="004A4ECA" w:rsidTr="00552E88">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AD5D2B" w:rsidRPr="004A4ECA" w:rsidRDefault="00AD5D2B" w:rsidP="00552E88">
            <w:pPr>
              <w:jc w:val="center"/>
              <w:rPr>
                <w:rFonts w:ascii="Arial" w:hAnsi="Arial" w:cs="Arial"/>
                <w:b/>
                <w:sz w:val="16"/>
                <w:szCs w:val="16"/>
              </w:rPr>
            </w:pPr>
            <w:r w:rsidRPr="004A4ECA">
              <w:rPr>
                <w:rFonts w:ascii="Arial" w:hAnsi="Arial" w:cs="Arial"/>
                <w:b/>
                <w:sz w:val="16"/>
                <w:szCs w:val="16"/>
              </w:rPr>
              <w:t>ATTI ALLEGATI</w:t>
            </w:r>
          </w:p>
          <w:p w:rsidR="00AD5D2B" w:rsidRPr="004A4ECA" w:rsidRDefault="00AD5D2B" w:rsidP="00552E88">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AD5D2B" w:rsidRPr="004A4ECA" w:rsidRDefault="00AD5D2B" w:rsidP="00552E88">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AD5D2B" w:rsidRPr="004A4ECA" w:rsidRDefault="00AD5D2B" w:rsidP="00552E88">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AD5D2B" w:rsidRPr="004A4ECA" w:rsidRDefault="00AD5D2B" w:rsidP="00552E88">
            <w:pPr>
              <w:jc w:val="center"/>
              <w:rPr>
                <w:rFonts w:ascii="Arial" w:hAnsi="Arial" w:cs="Arial"/>
                <w:b/>
                <w:sz w:val="16"/>
                <w:szCs w:val="16"/>
              </w:rPr>
            </w:pPr>
            <w:r w:rsidRPr="004A4ECA">
              <w:rPr>
                <w:rFonts w:ascii="Arial" w:hAnsi="Arial" w:cs="Arial"/>
                <w:b/>
                <w:sz w:val="16"/>
                <w:szCs w:val="16"/>
              </w:rPr>
              <w:t>CASI IN CUI È PREVISTO L’ALLEGATO</w:t>
            </w:r>
          </w:p>
        </w:tc>
      </w:tr>
      <w:tr w:rsidR="00AD5D2B" w:rsidRPr="004A4ECA" w:rsidTr="00552E88">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AD5D2B" w:rsidRPr="004A4ECA" w:rsidRDefault="00AD5D2B" w:rsidP="00552E88">
            <w:pPr>
              <w:tabs>
                <w:tab w:val="left" w:pos="672"/>
              </w:tabs>
              <w:rPr>
                <w:rFonts w:ascii="Arial" w:hAnsi="Arial" w:cs="Arial"/>
                <w:sz w:val="20"/>
                <w:szCs w:val="20"/>
              </w:rPr>
            </w:pPr>
          </w:p>
          <w:p w:rsidR="00AD5D2B" w:rsidRPr="004A4ECA" w:rsidRDefault="00AD5D2B" w:rsidP="00552E88">
            <w:pPr>
              <w:tabs>
                <w:tab w:val="left" w:pos="672"/>
              </w:tabs>
              <w:rPr>
                <w:rFonts w:ascii="Arial" w:hAnsi="Arial" w:cs="Arial"/>
                <w:i/>
                <w:sz w:val="20"/>
                <w:szCs w:val="20"/>
              </w:rPr>
            </w:pPr>
            <w:r w:rsidRPr="004A4ECA">
              <w:rPr>
                <w:rFonts w:ascii="Arial" w:hAnsi="Arial" w:cs="Arial"/>
                <w:i/>
                <w:sz w:val="20"/>
                <w:szCs w:val="20"/>
              </w:rPr>
              <w:t xml:space="preserve">ovvero  </w:t>
            </w:r>
          </w:p>
          <w:p w:rsidR="00AD5D2B" w:rsidRPr="004A4ECA" w:rsidRDefault="00AD5D2B" w:rsidP="00552E88">
            <w:pPr>
              <w:tabs>
                <w:tab w:val="left" w:pos="672"/>
              </w:tabs>
              <w:rPr>
                <w:rFonts w:ascii="Arial" w:hAnsi="Arial" w:cs="Arial"/>
                <w:sz w:val="20"/>
                <w:szCs w:val="20"/>
              </w:rPr>
            </w:pPr>
          </w:p>
          <w:p w:rsidR="00AD5D2B" w:rsidRPr="004A4ECA" w:rsidRDefault="00AD5D2B" w:rsidP="00552E88">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AD5D2B" w:rsidRPr="004A4ECA" w:rsidRDefault="00AD5D2B" w:rsidP="00552E88">
            <w:pPr>
              <w:jc w:val="both"/>
              <w:rPr>
                <w:rFonts w:ascii="Arial" w:hAnsi="Arial" w:cs="Arial"/>
                <w:sz w:val="16"/>
                <w:szCs w:val="16"/>
              </w:rPr>
            </w:pPr>
            <w:r w:rsidRPr="004A4ECA">
              <w:rPr>
                <w:rFonts w:ascii="Arial" w:hAnsi="Arial" w:cs="Arial"/>
                <w:sz w:val="16"/>
                <w:szCs w:val="16"/>
              </w:rPr>
              <w:t>(SCIA condizionata)</w:t>
            </w:r>
          </w:p>
        </w:tc>
      </w:tr>
      <w:tr w:rsidR="00AD5D2B" w:rsidRPr="004A4ECA" w:rsidTr="00552E88">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AD5D2B" w:rsidRPr="009D6843" w:rsidRDefault="00AD5D2B" w:rsidP="00552E88">
            <w:pPr>
              <w:jc w:val="center"/>
              <w:rPr>
                <w:rFonts w:ascii="Arial" w:hAnsi="Arial" w:cs="Arial"/>
              </w:rPr>
            </w:pPr>
          </w:p>
          <w:p w:rsidR="00AD5D2B" w:rsidRPr="009D6843" w:rsidRDefault="00AD5D2B" w:rsidP="00552E88">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AD5D2B" w:rsidRPr="004A4ECA" w:rsidTr="00552E88">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Arial" w:hAnsi="Arial" w:cs="Arial"/>
                <w:sz w:val="28"/>
                <w:szCs w:val="28"/>
              </w:rPr>
            </w:pPr>
          </w:p>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Se l’intervento è soggetto a valutazione di conformità ai sensi dell’art. 3 e dell’art. 8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151/2011</w:t>
            </w:r>
          </w:p>
        </w:tc>
      </w:tr>
      <w:tr w:rsidR="00AD5D2B" w:rsidRPr="004A4ECA" w:rsidTr="00552E88">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Qualora le attività soggette ai controlli di prevenzione incendi, presentino caratteristiche tali da non consentire l'integrale osservanza delle regole tecniche, di cui all’art. 7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151/2011.</w:t>
            </w:r>
          </w:p>
        </w:tc>
      </w:tr>
      <w:tr w:rsidR="00AD5D2B" w:rsidRPr="004A4ECA" w:rsidTr="00552E88">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7)</w:t>
            </w:r>
          </w:p>
          <w:p w:rsidR="00AD5D2B" w:rsidRPr="009D6843" w:rsidRDefault="00AD5D2B" w:rsidP="00552E88">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 </w:t>
            </w:r>
          </w:p>
        </w:tc>
      </w:tr>
      <w:tr w:rsidR="00AD5D2B" w:rsidRPr="004A4ECA" w:rsidTr="00552E88">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Se l’intervento non rispetta le prescrizioni di cui al </w:t>
            </w:r>
            <w:proofErr w:type="spellStart"/>
            <w:r w:rsidRPr="004A4ECA">
              <w:rPr>
                <w:rFonts w:ascii="Arial" w:hAnsi="Arial" w:cs="Arial"/>
                <w:sz w:val="16"/>
                <w:szCs w:val="16"/>
              </w:rPr>
              <w:t>d.m.</w:t>
            </w:r>
            <w:proofErr w:type="spellEnd"/>
            <w:r w:rsidRPr="004A4ECA">
              <w:rPr>
                <w:rFonts w:ascii="Arial" w:hAnsi="Arial" w:cs="Arial"/>
                <w:sz w:val="16"/>
                <w:szCs w:val="16"/>
              </w:rPr>
              <w:t xml:space="preserve"> 5 luglio 1975 e/o del d.lgs. n. 81/2008 e/o del Regolamento Edilizio</w:t>
            </w:r>
          </w:p>
        </w:tc>
      </w:tr>
      <w:tr w:rsidR="00AD5D2B" w:rsidRPr="004A4ECA" w:rsidTr="00552E88">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Se l’intervento prevede opere da autorizzare ai sensi dell’art. 94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AD5D2B" w:rsidRPr="004A4ECA" w:rsidTr="00552E88">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VINCOLI</w:t>
            </w:r>
          </w:p>
        </w:tc>
      </w:tr>
      <w:tr w:rsidR="00AD5D2B" w:rsidRPr="004A4ECA" w:rsidTr="00552E88">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AD5D2B" w:rsidRPr="004A4ECA" w:rsidRDefault="00AD5D2B" w:rsidP="00552E88">
            <w:pPr>
              <w:rPr>
                <w:rFonts w:ascii="Arial" w:hAnsi="Arial" w:cs="Arial"/>
                <w:sz w:val="20"/>
                <w:szCs w:val="20"/>
              </w:rPr>
            </w:pPr>
          </w:p>
          <w:p w:rsidR="00AD5D2B" w:rsidRPr="004A4ECA" w:rsidRDefault="00AD5D2B" w:rsidP="00552E88">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13-14)</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 Se l’intervento è assoggettato ad autorizzazione paesaggistica di lieve entità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31/2017)</w:t>
            </w:r>
          </w:p>
          <w:p w:rsidR="00AD5D2B" w:rsidRPr="004A4ECA" w:rsidRDefault="00AD5D2B" w:rsidP="00552E88">
            <w:pPr>
              <w:jc w:val="both"/>
              <w:rPr>
                <w:rFonts w:ascii="Arial" w:hAnsi="Arial" w:cs="Arial"/>
                <w:sz w:val="16"/>
                <w:szCs w:val="16"/>
              </w:rPr>
            </w:pPr>
          </w:p>
          <w:p w:rsidR="00AD5D2B" w:rsidRPr="004A4ECA" w:rsidRDefault="00AD5D2B" w:rsidP="00552E88">
            <w:pPr>
              <w:jc w:val="both"/>
              <w:rPr>
                <w:rFonts w:ascii="Arial" w:hAnsi="Arial" w:cs="Arial"/>
                <w:sz w:val="16"/>
                <w:szCs w:val="16"/>
              </w:rPr>
            </w:pPr>
            <w:r w:rsidRPr="004A4ECA">
              <w:rPr>
                <w:rFonts w:ascii="Arial" w:hAnsi="Arial" w:cs="Arial"/>
                <w:sz w:val="16"/>
                <w:szCs w:val="16"/>
              </w:rPr>
              <w:t xml:space="preserve">- Se l’intervento è soggetto al procedimento ordinario di autorizzazione paesaggistica  (art. 146 d. </w:t>
            </w:r>
            <w:proofErr w:type="spellStart"/>
            <w:r w:rsidRPr="004A4ECA">
              <w:rPr>
                <w:rFonts w:ascii="Arial" w:hAnsi="Arial" w:cs="Arial"/>
                <w:sz w:val="16"/>
                <w:szCs w:val="16"/>
              </w:rPr>
              <w:t>lgs</w:t>
            </w:r>
            <w:proofErr w:type="spellEnd"/>
            <w:r w:rsidRPr="004A4ECA">
              <w:rPr>
                <w:rFonts w:ascii="Arial" w:hAnsi="Arial" w:cs="Arial"/>
                <w:sz w:val="16"/>
                <w:szCs w:val="16"/>
              </w:rPr>
              <w:t>. n. 42/2004 e art. 38 e 89 NTA del PPTR)</w:t>
            </w:r>
          </w:p>
        </w:tc>
      </w:tr>
      <w:tr w:rsidR="00AD5D2B" w:rsidRPr="004A4ECA" w:rsidTr="00552E88">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AD5D2B" w:rsidRPr="004A4ECA" w:rsidTr="00552E88">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15)</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AD5D2B" w:rsidRPr="004A4ECA" w:rsidTr="00552E88">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16)</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AD5D2B" w:rsidRPr="004A4ECA" w:rsidTr="00552E88">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Documentazione per il rilascio del  parere/nulla osta dell’ente competente per </w:t>
            </w:r>
            <w:proofErr w:type="spellStart"/>
            <w:r w:rsidRPr="004A4ECA">
              <w:rPr>
                <w:rFonts w:ascii="Arial" w:hAnsi="Arial" w:cs="Arial"/>
                <w:sz w:val="20"/>
                <w:szCs w:val="20"/>
              </w:rPr>
              <w:t>per</w:t>
            </w:r>
            <w:proofErr w:type="spellEnd"/>
            <w:r w:rsidRPr="004A4ECA">
              <w:rPr>
                <w:rFonts w:ascii="Arial" w:hAnsi="Arial" w:cs="Arial"/>
                <w:sz w:val="20"/>
                <w:szCs w:val="20"/>
              </w:rPr>
              <w:t xml:space="preserve">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17)</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sz w:val="16"/>
                <w:szCs w:val="16"/>
              </w:rPr>
            </w:pPr>
          </w:p>
        </w:tc>
      </w:tr>
      <w:tr w:rsidR="00AD5D2B" w:rsidRPr="004A4ECA" w:rsidTr="00552E88">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18)</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AD5D2B" w:rsidRPr="004A4ECA" w:rsidTr="00552E88">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19)</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AD5D2B" w:rsidRPr="004A4ECA" w:rsidTr="00552E88">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20)</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AD5D2B" w:rsidRPr="004A4ECA" w:rsidTr="00552E88">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Documentazione necessaria per la </w:t>
            </w:r>
          </w:p>
          <w:p w:rsidR="00AD5D2B" w:rsidRPr="004A4ECA" w:rsidRDefault="00AD5D2B" w:rsidP="00552E88">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21)</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AD5D2B" w:rsidRPr="004A4ECA" w:rsidTr="00552E88">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Documentazione necessaria alla </w:t>
            </w:r>
          </w:p>
          <w:p w:rsidR="00AD5D2B" w:rsidRPr="004A4ECA" w:rsidRDefault="00AD5D2B" w:rsidP="00552E88">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22)</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AD5D2B" w:rsidRPr="004A4ECA" w:rsidTr="00552E88">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24)</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AD5D2B" w:rsidRPr="004A4ECA" w:rsidTr="00552E88">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4A4ECA" w:rsidRDefault="00AD5D2B" w:rsidP="00552E88">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AD5D2B" w:rsidRPr="004A4ECA" w:rsidRDefault="00AD5D2B" w:rsidP="00552E88">
            <w:pPr>
              <w:rPr>
                <w:rFonts w:ascii="Arial" w:hAnsi="Arial" w:cs="Arial"/>
                <w:i/>
                <w:sz w:val="20"/>
                <w:szCs w:val="20"/>
              </w:rPr>
            </w:pP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AD5D2B" w:rsidRPr="004A4ECA" w:rsidRDefault="00AD5D2B" w:rsidP="00552E88">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25)</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AD5D2B" w:rsidRPr="004A4ECA" w:rsidTr="00552E88">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AD5D2B" w:rsidRPr="004A4ECA" w:rsidRDefault="00AD5D2B" w:rsidP="00552E88">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AD5D2B" w:rsidRPr="004A4ECA" w:rsidRDefault="00AD5D2B" w:rsidP="00552E88">
            <w:pPr>
              <w:rPr>
                <w:rFonts w:ascii="Arial" w:hAnsi="Arial" w:cs="Arial"/>
                <w:sz w:val="20"/>
                <w:szCs w:val="20"/>
              </w:rPr>
            </w:pPr>
            <w:r w:rsidRPr="004A4ECA">
              <w:rPr>
                <w:rFonts w:ascii="Arial" w:hAnsi="Arial" w:cs="Arial"/>
                <w:sz w:val="20"/>
                <w:szCs w:val="20"/>
              </w:rPr>
              <w:t xml:space="preserve">Attestazione di versamento relativa ad oneri, diritti </w:t>
            </w:r>
            <w:proofErr w:type="spellStart"/>
            <w:r w:rsidRPr="004A4ECA">
              <w:rPr>
                <w:rFonts w:ascii="Arial" w:hAnsi="Arial" w:cs="Arial"/>
                <w:sz w:val="20"/>
                <w:szCs w:val="20"/>
              </w:rPr>
              <w:t>etc</w:t>
            </w:r>
            <w:proofErr w:type="spellEnd"/>
            <w:r w:rsidRPr="004A4ECA">
              <w:rPr>
                <w:rFonts w:ascii="Arial" w:hAnsi="Arial" w:cs="Arial"/>
                <w:sz w:val="20"/>
                <w:szCs w:val="20"/>
              </w:rPr>
              <w:t xml:space="preserve">…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AD5D2B" w:rsidRPr="009D6843" w:rsidRDefault="00AD5D2B" w:rsidP="00552E88">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AD5D2B" w:rsidRPr="004A4ECA" w:rsidRDefault="00AD5D2B" w:rsidP="00552E88">
            <w:pPr>
              <w:jc w:val="both"/>
              <w:rPr>
                <w:rFonts w:ascii="Arial" w:hAnsi="Arial" w:cs="Arial"/>
                <w:sz w:val="16"/>
                <w:szCs w:val="16"/>
              </w:rPr>
            </w:pPr>
            <w:r w:rsidRPr="004A4ECA">
              <w:rPr>
                <w:rFonts w:ascii="Arial" w:hAnsi="Arial" w:cs="Arial"/>
                <w:sz w:val="16"/>
                <w:szCs w:val="16"/>
              </w:rPr>
              <w:t>Ove prevista</w:t>
            </w:r>
          </w:p>
        </w:tc>
      </w:tr>
    </w:tbl>
    <w:p w:rsidR="00AD5D2B" w:rsidRPr="004A4ECA" w:rsidRDefault="00AD5D2B" w:rsidP="00AD5D2B">
      <w:pPr>
        <w:spacing w:before="40" w:after="40"/>
        <w:rPr>
          <w:rFonts w:ascii="Arial" w:hAnsi="Arial" w:cs="Arial"/>
        </w:rPr>
      </w:pPr>
    </w:p>
    <w:p w:rsidR="00AD5D2B" w:rsidRPr="004A4ECA" w:rsidRDefault="00AD5D2B" w:rsidP="00AD5D2B">
      <w:pPr>
        <w:spacing w:before="40" w:after="40"/>
        <w:rPr>
          <w:rFonts w:ascii="Arial" w:hAnsi="Arial" w:cs="Arial"/>
        </w:rPr>
      </w:pPr>
    </w:p>
    <w:p w:rsidR="00AD5D2B" w:rsidRPr="004A4ECA" w:rsidRDefault="00AD5D2B" w:rsidP="00AD5D2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AD5D2B" w:rsidRPr="004A4ECA" w:rsidRDefault="00AD5D2B" w:rsidP="00AD5D2B">
      <w:pPr>
        <w:spacing w:after="200" w:line="276" w:lineRule="auto"/>
        <w:rPr>
          <w:rFonts w:ascii="Arial" w:hAnsi="Arial" w:cs="Arial"/>
        </w:rPr>
      </w:pPr>
      <w:r w:rsidRPr="004A4ECA">
        <w:rPr>
          <w:rFonts w:ascii="Arial" w:hAnsi="Arial" w:cs="Arial"/>
        </w:rPr>
        <w:br w:type="page"/>
      </w:r>
      <w:bookmarkStart w:id="0" w:name="_GoBack"/>
      <w:bookmarkEnd w:id="0"/>
    </w:p>
    <w:sectPr w:rsidR="00AD5D2B" w:rsidRPr="004A4ECA" w:rsidSect="00C66F97">
      <w:pgSz w:w="11906" w:h="16838" w:code="9"/>
      <w:pgMar w:top="567" w:right="1134"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29" w:rsidRDefault="00A25929" w:rsidP="00AD5D2B">
      <w:r>
        <w:separator/>
      </w:r>
    </w:p>
  </w:endnote>
  <w:endnote w:type="continuationSeparator" w:id="0">
    <w:p w:rsidR="00A25929" w:rsidRDefault="00A25929" w:rsidP="00AD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29" w:rsidRDefault="00A25929" w:rsidP="00AD5D2B">
      <w:r>
        <w:separator/>
      </w:r>
    </w:p>
  </w:footnote>
  <w:footnote w:type="continuationSeparator" w:id="0">
    <w:p w:rsidR="00A25929" w:rsidRDefault="00A25929" w:rsidP="00AD5D2B">
      <w:r>
        <w:continuationSeparator/>
      </w:r>
    </w:p>
  </w:footnote>
  <w:footnote w:id="1">
    <w:p w:rsidR="00AD5D2B" w:rsidRDefault="00AD5D2B" w:rsidP="00AD5D2B">
      <w:pPr>
        <w:ind w:hanging="426"/>
        <w:rPr>
          <w:rFonts w:ascii="Arial" w:hAnsi="Arial" w:cs="Arial"/>
        </w:rPr>
      </w:pPr>
      <w:r>
        <w:rPr>
          <w:rStyle w:val="Caratteredellanota"/>
        </w:rPr>
        <w:footnoteRef/>
      </w:r>
      <w:r>
        <w:tab/>
        <w:t xml:space="preserve"> </w:t>
      </w:r>
    </w:p>
    <w:p w:rsidR="00AD5D2B" w:rsidRDefault="00AD5D2B" w:rsidP="00AD5D2B">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w:t>
      </w:r>
      <w:proofErr w:type="spellStart"/>
      <w:r w:rsidRPr="00CB27B2">
        <w:rPr>
          <w:rFonts w:ascii="Arial" w:hAnsi="Arial" w:cs="Arial"/>
          <w:sz w:val="18"/>
          <w:szCs w:val="18"/>
        </w:rPr>
        <w:t>lett</w:t>
      </w:r>
      <w:proofErr w:type="spellEnd"/>
      <w:r w:rsidRPr="00CB27B2">
        <w:rPr>
          <w:rFonts w:ascii="Arial" w:hAnsi="Arial" w:cs="Arial"/>
          <w:sz w:val="18"/>
          <w:szCs w:val="18"/>
        </w:rPr>
        <w:t xml:space="preserve">. c) del </w:t>
      </w:r>
      <w:proofErr w:type="spellStart"/>
      <w:r w:rsidRPr="00CB27B2">
        <w:rPr>
          <w:rFonts w:ascii="Arial" w:hAnsi="Arial" w:cs="Arial"/>
          <w:sz w:val="18"/>
          <w:szCs w:val="18"/>
        </w:rPr>
        <w:t>d.P.R.</w:t>
      </w:r>
      <w:proofErr w:type="spellEnd"/>
      <w:r w:rsidRPr="00CB27B2">
        <w:rPr>
          <w:rFonts w:ascii="Arial" w:hAnsi="Arial" w:cs="Arial"/>
          <w:sz w:val="18"/>
          <w:szCs w:val="18"/>
        </w:rPr>
        <w:t xml:space="preserve">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w:t>
      </w:r>
      <w:proofErr w:type="spellStart"/>
      <w:r w:rsidRPr="00CB27B2">
        <w:rPr>
          <w:rFonts w:ascii="Arial" w:hAnsi="Arial" w:cs="Arial"/>
          <w:sz w:val="18"/>
          <w:szCs w:val="18"/>
        </w:rPr>
        <w:t>s.m.i.</w:t>
      </w:r>
      <w:proofErr w:type="spellEnd"/>
      <w:r w:rsidRPr="00CB27B2">
        <w:rPr>
          <w:rFonts w:ascii="Arial" w:hAnsi="Arial" w:cs="Arial"/>
          <w:sz w:val="18"/>
          <w:szCs w:val="18"/>
        </w:rPr>
        <w:t>.</w:t>
      </w:r>
    </w:p>
    <w:p w:rsidR="00AD5D2B" w:rsidRDefault="00AD5D2B" w:rsidP="00AD5D2B">
      <w:pPr>
        <w:pStyle w:val="Testonotaapidipagina"/>
      </w:pPr>
    </w:p>
  </w:footnote>
  <w:footnote w:id="2">
    <w:p w:rsidR="00AD5D2B" w:rsidRDefault="00AD5D2B" w:rsidP="00AD5D2B">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AD5D2B" w:rsidRDefault="00AD5D2B" w:rsidP="00AD5D2B">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AD5D2B" w:rsidRDefault="00AD5D2B" w:rsidP="00AD5D2B">
      <w:pPr>
        <w:pStyle w:val="Testocommento1"/>
      </w:pPr>
      <w:r>
        <w:rPr>
          <w:rStyle w:val="Caratteredellanota"/>
          <w:rFonts w:ascii="Arial" w:hAnsi="Arial"/>
        </w:rPr>
        <w:footnoteRef/>
      </w:r>
      <w:r>
        <w:rPr>
          <w:sz w:val="18"/>
        </w:rPr>
        <w:tab/>
        <w:t xml:space="preserve"> In relazione a quanto previsto dall’ art. 16 del </w:t>
      </w:r>
      <w:proofErr w:type="spellStart"/>
      <w:r>
        <w:rPr>
          <w:sz w:val="18"/>
        </w:rPr>
        <w:t>d.P.R.</w:t>
      </w:r>
      <w:proofErr w:type="spellEnd"/>
      <w:r>
        <w:rPr>
          <w:sz w:val="18"/>
        </w:rPr>
        <w:t xml:space="preserve">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AD5D2B" w:rsidRDefault="00AD5D2B" w:rsidP="00AD5D2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17">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18">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19">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0">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1">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22">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23">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2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25">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28">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0">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3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3"/>
  </w:num>
  <w:num w:numId="22">
    <w:abstractNumId w:val="24"/>
  </w:num>
  <w:num w:numId="23">
    <w:abstractNumId w:val="25"/>
  </w:num>
  <w:num w:numId="24">
    <w:abstractNumId w:val="33"/>
  </w:num>
  <w:num w:numId="25">
    <w:abstractNumId w:val="27"/>
  </w:num>
  <w:num w:numId="26">
    <w:abstractNumId w:val="35"/>
  </w:num>
  <w:num w:numId="27">
    <w:abstractNumId w:val="26"/>
  </w:num>
  <w:num w:numId="28">
    <w:abstractNumId w:val="31"/>
  </w:num>
  <w:num w:numId="2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2B"/>
    <w:rsid w:val="00464719"/>
    <w:rsid w:val="00537C8B"/>
    <w:rsid w:val="00655DBF"/>
    <w:rsid w:val="006D3FA1"/>
    <w:rsid w:val="00A25929"/>
    <w:rsid w:val="00A76723"/>
    <w:rsid w:val="00AD5D2B"/>
    <w:rsid w:val="00C66F97"/>
    <w:rsid w:val="00C82E2D"/>
    <w:rsid w:val="00EF0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D2B"/>
    <w:rPr>
      <w:rFonts w:ascii="Cambria" w:eastAsia="Cambria" w:hAnsi="Cambria" w:cs="Times New Roman"/>
      <w:sz w:val="24"/>
      <w:szCs w:val="24"/>
    </w:rPr>
  </w:style>
  <w:style w:type="paragraph" w:styleId="Titolo1">
    <w:name w:val="heading 1"/>
    <w:basedOn w:val="Normale"/>
    <w:next w:val="Normale"/>
    <w:link w:val="Titolo1Carattere"/>
    <w:uiPriority w:val="9"/>
    <w:qFormat/>
    <w:rsid w:val="00AD5D2B"/>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AD5D2B"/>
    <w:pPr>
      <w:outlineLvl w:val="1"/>
    </w:pPr>
  </w:style>
  <w:style w:type="paragraph" w:styleId="Titolo3">
    <w:name w:val="heading 3"/>
    <w:basedOn w:val="Titolo"/>
    <w:link w:val="Titolo3Carattere"/>
    <w:rsid w:val="00AD5D2B"/>
    <w:pPr>
      <w:outlineLvl w:val="2"/>
    </w:pPr>
  </w:style>
  <w:style w:type="paragraph" w:styleId="Titolo4">
    <w:name w:val="heading 4"/>
    <w:basedOn w:val="Normale"/>
    <w:next w:val="Normale"/>
    <w:link w:val="Titolo4Carattere"/>
    <w:qFormat/>
    <w:rsid w:val="00AD5D2B"/>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5D2B"/>
    <w:rPr>
      <w:rFonts w:ascii="Tahoma" w:eastAsia="Times New Roman" w:hAnsi="Tahoma" w:cs="Times New Roman"/>
      <w:b/>
      <w:bCs/>
      <w:sz w:val="22"/>
      <w:szCs w:val="24"/>
      <w:lang w:eastAsia="it-IT"/>
    </w:rPr>
  </w:style>
  <w:style w:type="character" w:customStyle="1" w:styleId="Titolo2Carattere">
    <w:name w:val="Titolo 2 Carattere"/>
    <w:basedOn w:val="Carpredefinitoparagrafo"/>
    <w:link w:val="Titolo2"/>
    <w:rsid w:val="00AD5D2B"/>
    <w:rPr>
      <w:rFonts w:ascii="Arial" w:eastAsia="Microsoft YaHei" w:hAnsi="Arial" w:cs="Mangal"/>
      <w:sz w:val="28"/>
      <w:szCs w:val="28"/>
    </w:rPr>
  </w:style>
  <w:style w:type="character" w:customStyle="1" w:styleId="Titolo3Carattere">
    <w:name w:val="Titolo 3 Carattere"/>
    <w:basedOn w:val="Carpredefinitoparagrafo"/>
    <w:link w:val="Titolo3"/>
    <w:rsid w:val="00AD5D2B"/>
    <w:rPr>
      <w:rFonts w:ascii="Arial" w:eastAsia="Microsoft YaHei" w:hAnsi="Arial" w:cs="Mangal"/>
      <w:sz w:val="28"/>
      <w:szCs w:val="28"/>
    </w:rPr>
  </w:style>
  <w:style w:type="character" w:customStyle="1" w:styleId="Titolo4Carattere">
    <w:name w:val="Titolo 4 Carattere"/>
    <w:basedOn w:val="Carpredefinitoparagrafo"/>
    <w:link w:val="Titolo4"/>
    <w:rsid w:val="00AD5D2B"/>
    <w:rPr>
      <w:rFonts w:ascii="Calibri" w:eastAsia="Times New Roman" w:hAnsi="Calibri" w:cs="Times New Roman"/>
      <w:b/>
      <w:bCs/>
      <w:sz w:val="28"/>
      <w:szCs w:val="28"/>
    </w:rPr>
  </w:style>
  <w:style w:type="paragraph" w:styleId="Pidipagina">
    <w:name w:val="footer"/>
    <w:basedOn w:val="Normale"/>
    <w:link w:val="PidipaginaCarattere"/>
    <w:uiPriority w:val="99"/>
    <w:rsid w:val="00AD5D2B"/>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5D2B"/>
    <w:rPr>
      <w:rFonts w:ascii="Tahoma" w:eastAsia="Times New Roman" w:hAnsi="Tahoma" w:cs="Times New Roman"/>
      <w:sz w:val="18"/>
      <w:szCs w:val="24"/>
    </w:rPr>
  </w:style>
  <w:style w:type="paragraph" w:styleId="Intestazione">
    <w:name w:val="header"/>
    <w:basedOn w:val="Normale"/>
    <w:link w:val="IntestazioneCarattere"/>
    <w:rsid w:val="00AD5D2B"/>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5D2B"/>
    <w:rPr>
      <w:rFonts w:ascii="Times New Roman" w:eastAsia="Times New Roman" w:hAnsi="Times New Roman" w:cs="Times New Roman"/>
      <w:szCs w:val="20"/>
      <w:lang w:eastAsia="it-IT"/>
    </w:rPr>
  </w:style>
  <w:style w:type="table" w:styleId="Grigliatabella">
    <w:name w:val="Table Grid"/>
    <w:basedOn w:val="Tabellanormale"/>
    <w:rsid w:val="00AD5D2B"/>
    <w:pPr>
      <w:jc w:val="both"/>
    </w:pPr>
    <w:rPr>
      <w:rFonts w:ascii="Times New Roman" w:eastAsia="Times New Roman" w:hAnsi="Times New Roman" w:cs="Times New Roman"/>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5D2B"/>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5D2B"/>
    <w:rPr>
      <w:rFonts w:ascii="Tahoma" w:eastAsia="Times New Roman" w:hAnsi="Tahoma" w:cs="Times New Roman"/>
      <w:sz w:val="16"/>
      <w:szCs w:val="16"/>
    </w:rPr>
  </w:style>
  <w:style w:type="character" w:styleId="Rimandocommento">
    <w:name w:val="annotation reference"/>
    <w:uiPriority w:val="99"/>
    <w:rsid w:val="00AD5D2B"/>
    <w:rPr>
      <w:sz w:val="16"/>
      <w:szCs w:val="16"/>
    </w:rPr>
  </w:style>
  <w:style w:type="paragraph" w:styleId="Testocommento">
    <w:name w:val="annotation text"/>
    <w:basedOn w:val="Normale"/>
    <w:link w:val="TestocommentoCarattere"/>
    <w:uiPriority w:val="99"/>
    <w:rsid w:val="00AD5D2B"/>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5D2B"/>
    <w:rPr>
      <w:rFonts w:ascii="Tahoma" w:eastAsia="Times New Roman" w:hAnsi="Tahoma" w:cs="Times New Roman"/>
      <w:szCs w:val="20"/>
    </w:rPr>
  </w:style>
  <w:style w:type="paragraph" w:styleId="Soggettocommento">
    <w:name w:val="annotation subject"/>
    <w:basedOn w:val="Testocommento"/>
    <w:next w:val="Testocommento"/>
    <w:link w:val="SoggettocommentoCarattere"/>
    <w:uiPriority w:val="99"/>
    <w:rsid w:val="00AD5D2B"/>
    <w:rPr>
      <w:b/>
      <w:bCs/>
    </w:rPr>
  </w:style>
  <w:style w:type="character" w:customStyle="1" w:styleId="SoggettocommentoCarattere">
    <w:name w:val="Soggetto commento Carattere"/>
    <w:basedOn w:val="TestocommentoCarattere"/>
    <w:link w:val="Soggettocommento"/>
    <w:uiPriority w:val="99"/>
    <w:rsid w:val="00AD5D2B"/>
    <w:rPr>
      <w:rFonts w:ascii="Tahoma" w:eastAsia="Times New Roman" w:hAnsi="Tahoma" w:cs="Times New Roman"/>
      <w:b/>
      <w:bCs/>
      <w:szCs w:val="20"/>
    </w:rPr>
  </w:style>
  <w:style w:type="paragraph" w:styleId="Corpodeltesto2">
    <w:name w:val="Body Text 2"/>
    <w:basedOn w:val="Normale"/>
    <w:link w:val="Corpodeltesto2Carattere"/>
    <w:rsid w:val="00AD5D2B"/>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5D2B"/>
    <w:rPr>
      <w:rFonts w:ascii="Arial" w:eastAsia="Times New Roman" w:hAnsi="Arial" w:cs="Times New Roman"/>
      <w:color w:val="0000FF"/>
      <w:sz w:val="18"/>
      <w:szCs w:val="18"/>
    </w:rPr>
  </w:style>
  <w:style w:type="character" w:styleId="Collegamentoipertestuale">
    <w:name w:val="Hyperlink"/>
    <w:unhideWhenUsed/>
    <w:rsid w:val="00AD5D2B"/>
    <w:rPr>
      <w:color w:val="0000FF"/>
      <w:u w:val="single"/>
    </w:rPr>
  </w:style>
  <w:style w:type="paragraph" w:styleId="Testonotaapidipagina">
    <w:name w:val="footnote text"/>
    <w:basedOn w:val="Normale"/>
    <w:link w:val="TestonotaapidipaginaCarattere"/>
    <w:uiPriority w:val="99"/>
    <w:rsid w:val="00AD5D2B"/>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5D2B"/>
    <w:rPr>
      <w:rFonts w:ascii="Tahoma" w:eastAsia="Times New Roman" w:hAnsi="Tahoma" w:cs="Times New Roman"/>
      <w:szCs w:val="20"/>
    </w:rPr>
  </w:style>
  <w:style w:type="character" w:styleId="Rimandonotaapidipagina">
    <w:name w:val="footnote reference"/>
    <w:uiPriority w:val="99"/>
    <w:rsid w:val="00AD5D2B"/>
    <w:rPr>
      <w:vertAlign w:val="superscript"/>
    </w:rPr>
  </w:style>
  <w:style w:type="paragraph" w:styleId="Testonotadichiusura">
    <w:name w:val="endnote text"/>
    <w:basedOn w:val="Normale"/>
    <w:link w:val="TestonotadichiusuraCarattere"/>
    <w:rsid w:val="00AD5D2B"/>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5D2B"/>
    <w:rPr>
      <w:rFonts w:ascii="Times New Roman" w:eastAsia="Times New Roman" w:hAnsi="Times New Roman" w:cs="Times New Roman"/>
      <w:szCs w:val="20"/>
      <w:lang w:eastAsia="it-IT"/>
    </w:rPr>
  </w:style>
  <w:style w:type="character" w:customStyle="1" w:styleId="TestocommentoCarattere1">
    <w:name w:val="Testo commento Carattere1"/>
    <w:rsid w:val="00AD5D2B"/>
    <w:rPr>
      <w:rFonts w:ascii="Tahoma" w:hAnsi="Tahoma"/>
    </w:rPr>
  </w:style>
  <w:style w:type="paragraph" w:customStyle="1" w:styleId="Paragrafoelenco2">
    <w:name w:val="Paragrafo elenco2"/>
    <w:basedOn w:val="Normale"/>
    <w:rsid w:val="00AD5D2B"/>
    <w:pPr>
      <w:ind w:left="708"/>
      <w:jc w:val="both"/>
    </w:pPr>
    <w:rPr>
      <w:rFonts w:ascii="Tahoma" w:eastAsia="Times New Roman" w:hAnsi="Tahoma" w:cs="Tahoma"/>
      <w:sz w:val="18"/>
      <w:szCs w:val="18"/>
      <w:lang w:eastAsia="it-IT"/>
    </w:rPr>
  </w:style>
  <w:style w:type="character" w:customStyle="1" w:styleId="provvnumart">
    <w:name w:val="provv_numart"/>
    <w:rsid w:val="00AD5D2B"/>
    <w:rPr>
      <w:b/>
      <w:bCs/>
    </w:rPr>
  </w:style>
  <w:style w:type="character" w:customStyle="1" w:styleId="provvrubrica">
    <w:name w:val="provv_rubrica"/>
    <w:rsid w:val="00AD5D2B"/>
    <w:rPr>
      <w:b/>
      <w:bCs/>
    </w:rPr>
  </w:style>
  <w:style w:type="character" w:customStyle="1" w:styleId="provvvigore">
    <w:name w:val="provv_vigore"/>
    <w:rsid w:val="00AD5D2B"/>
    <w:rPr>
      <w:b/>
      <w:bCs/>
      <w:vanish w:val="0"/>
      <w:webHidden w:val="0"/>
      <w:specVanish w:val="0"/>
    </w:rPr>
  </w:style>
  <w:style w:type="paragraph" w:customStyle="1" w:styleId="provvr01">
    <w:name w:val="provv_r01"/>
    <w:basedOn w:val="Normale"/>
    <w:rsid w:val="00AD5D2B"/>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5D2B"/>
  </w:style>
  <w:style w:type="character" w:customStyle="1" w:styleId="Richiamoallanotaapidipagina">
    <w:name w:val="Richiamo alla nota a piè di pagina"/>
    <w:rsid w:val="00AD5D2B"/>
    <w:rPr>
      <w:vertAlign w:val="superscript"/>
    </w:rPr>
  </w:style>
  <w:style w:type="paragraph" w:customStyle="1" w:styleId="Notaapidipagina">
    <w:name w:val="Nota a piè di pagina"/>
    <w:basedOn w:val="Normale"/>
    <w:rsid w:val="00AD5D2B"/>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AD5D2B"/>
    <w:pPr>
      <w:ind w:left="720"/>
      <w:contextualSpacing/>
    </w:pPr>
  </w:style>
  <w:style w:type="character" w:customStyle="1" w:styleId="Caratteredellanota">
    <w:name w:val="Carattere della nota"/>
    <w:rsid w:val="00AD5D2B"/>
    <w:rPr>
      <w:rFonts w:cs="Times New Roman"/>
      <w:vertAlign w:val="superscript"/>
    </w:rPr>
  </w:style>
  <w:style w:type="character" w:customStyle="1" w:styleId="WW8Num1z0">
    <w:name w:val="WW8Num1z0"/>
    <w:rsid w:val="00AD5D2B"/>
    <w:rPr>
      <w:rFonts w:ascii="Arial" w:hAnsi="Arial" w:cs="Times New Roman" w:hint="default"/>
      <w:b/>
      <w:color w:val="A6A6A6"/>
    </w:rPr>
  </w:style>
  <w:style w:type="character" w:customStyle="1" w:styleId="WW8Num1z1">
    <w:name w:val="WW8Num1z1"/>
    <w:rsid w:val="00AD5D2B"/>
    <w:rPr>
      <w:rFonts w:cs="Times New Roman"/>
    </w:rPr>
  </w:style>
  <w:style w:type="character" w:customStyle="1" w:styleId="WW8Num1z2">
    <w:name w:val="WW8Num1z2"/>
    <w:rsid w:val="00AD5D2B"/>
  </w:style>
  <w:style w:type="character" w:customStyle="1" w:styleId="WW8Num1z3">
    <w:name w:val="WW8Num1z3"/>
    <w:rsid w:val="00AD5D2B"/>
  </w:style>
  <w:style w:type="character" w:customStyle="1" w:styleId="WW8Num1z4">
    <w:name w:val="WW8Num1z4"/>
    <w:rsid w:val="00AD5D2B"/>
  </w:style>
  <w:style w:type="character" w:customStyle="1" w:styleId="WW8Num1z5">
    <w:name w:val="WW8Num1z5"/>
    <w:rsid w:val="00AD5D2B"/>
  </w:style>
  <w:style w:type="character" w:customStyle="1" w:styleId="WW8Num1z6">
    <w:name w:val="WW8Num1z6"/>
    <w:rsid w:val="00AD5D2B"/>
  </w:style>
  <w:style w:type="character" w:customStyle="1" w:styleId="WW8Num1z7">
    <w:name w:val="WW8Num1z7"/>
    <w:rsid w:val="00AD5D2B"/>
  </w:style>
  <w:style w:type="character" w:customStyle="1" w:styleId="WW8Num1z8">
    <w:name w:val="WW8Num1z8"/>
    <w:rsid w:val="00AD5D2B"/>
  </w:style>
  <w:style w:type="character" w:customStyle="1" w:styleId="WW8Num2z0">
    <w:name w:val="WW8Num2z0"/>
    <w:rsid w:val="00AD5D2B"/>
    <w:rPr>
      <w:rFonts w:ascii="Arial" w:hAnsi="Arial" w:cs="Times New Roman" w:hint="default"/>
      <w:b/>
      <w:color w:val="A6A6A6"/>
    </w:rPr>
  </w:style>
  <w:style w:type="character" w:customStyle="1" w:styleId="WW8Num3z0">
    <w:name w:val="WW8Num3z0"/>
    <w:rsid w:val="00AD5D2B"/>
    <w:rPr>
      <w:rFonts w:ascii="Arial" w:hAnsi="Arial" w:cs="Times New Roman" w:hint="default"/>
      <w:b/>
      <w:color w:val="A6A6A6"/>
    </w:rPr>
  </w:style>
  <w:style w:type="character" w:customStyle="1" w:styleId="WW8Num4z0">
    <w:name w:val="WW8Num4z0"/>
    <w:rsid w:val="00AD5D2B"/>
    <w:rPr>
      <w:rFonts w:ascii="Arial" w:hAnsi="Arial" w:cs="Arial" w:hint="default"/>
      <w:b/>
      <w:color w:val="A6A6A6"/>
    </w:rPr>
  </w:style>
  <w:style w:type="character" w:customStyle="1" w:styleId="WW8Num5z0">
    <w:name w:val="WW8Num5z0"/>
    <w:rsid w:val="00AD5D2B"/>
    <w:rPr>
      <w:rFonts w:ascii="Arial" w:hAnsi="Arial" w:cs="Times New Roman" w:hint="default"/>
      <w:b/>
      <w:color w:val="A6A6A6"/>
    </w:rPr>
  </w:style>
  <w:style w:type="character" w:customStyle="1" w:styleId="WW8Num6z0">
    <w:name w:val="WW8Num6z0"/>
    <w:rsid w:val="00AD5D2B"/>
    <w:rPr>
      <w:rFonts w:ascii="Arial" w:hAnsi="Arial" w:cs="Arial" w:hint="default"/>
      <w:b/>
      <w:color w:val="A6A6A6"/>
    </w:rPr>
  </w:style>
  <w:style w:type="character" w:customStyle="1" w:styleId="WW8Num7z0">
    <w:name w:val="WW8Num7z0"/>
    <w:rsid w:val="00AD5D2B"/>
    <w:rPr>
      <w:rFonts w:ascii="Arial" w:hAnsi="Arial" w:cs="Times New Roman" w:hint="default"/>
      <w:b/>
      <w:color w:val="A6A6A6"/>
    </w:rPr>
  </w:style>
  <w:style w:type="character" w:customStyle="1" w:styleId="WW8Num7z1">
    <w:name w:val="WW8Num7z1"/>
    <w:rsid w:val="00AD5D2B"/>
    <w:rPr>
      <w:rFonts w:cs="Times New Roman"/>
    </w:rPr>
  </w:style>
  <w:style w:type="character" w:customStyle="1" w:styleId="WW8Num8z0">
    <w:name w:val="WW8Num8z0"/>
    <w:rsid w:val="00AD5D2B"/>
    <w:rPr>
      <w:rFonts w:ascii="Arial" w:hAnsi="Arial" w:cs="Arial" w:hint="default"/>
      <w:b/>
      <w:color w:val="A6A6A6"/>
    </w:rPr>
  </w:style>
  <w:style w:type="character" w:customStyle="1" w:styleId="WW8Num9z0">
    <w:name w:val="WW8Num9z0"/>
    <w:rsid w:val="00AD5D2B"/>
    <w:rPr>
      <w:rFonts w:ascii="Arial" w:hAnsi="Arial" w:cs="Times New Roman" w:hint="default"/>
      <w:b/>
      <w:color w:val="A6A6A6"/>
    </w:rPr>
  </w:style>
  <w:style w:type="character" w:customStyle="1" w:styleId="WW8Num10z0">
    <w:name w:val="WW8Num10z0"/>
    <w:rsid w:val="00AD5D2B"/>
    <w:rPr>
      <w:rFonts w:ascii="Arial" w:hAnsi="Arial" w:cs="Times New Roman" w:hint="default"/>
      <w:b/>
      <w:i/>
      <w:color w:val="A6A6A6"/>
      <w:sz w:val="22"/>
      <w:szCs w:val="22"/>
    </w:rPr>
  </w:style>
  <w:style w:type="character" w:customStyle="1" w:styleId="WW8Num11z0">
    <w:name w:val="WW8Num11z0"/>
    <w:rsid w:val="00AD5D2B"/>
    <w:rPr>
      <w:rFonts w:ascii="Arial" w:hAnsi="Arial" w:cs="Times New Roman" w:hint="default"/>
      <w:b/>
      <w:color w:val="A6A6A6"/>
    </w:rPr>
  </w:style>
  <w:style w:type="character" w:customStyle="1" w:styleId="WW8Num12z0">
    <w:name w:val="WW8Num12z0"/>
    <w:rsid w:val="00AD5D2B"/>
    <w:rPr>
      <w:rFonts w:ascii="Arial" w:hAnsi="Arial" w:cs="Arial" w:hint="default"/>
      <w:b/>
      <w:color w:val="A6A6A6"/>
    </w:rPr>
  </w:style>
  <w:style w:type="character" w:customStyle="1" w:styleId="WW8Num13z0">
    <w:name w:val="WW8Num13z0"/>
    <w:rsid w:val="00AD5D2B"/>
    <w:rPr>
      <w:rFonts w:ascii="Arial" w:hAnsi="Arial" w:cs="Times New Roman" w:hint="default"/>
      <w:b/>
      <w:color w:val="A6A6A6"/>
    </w:rPr>
  </w:style>
  <w:style w:type="character" w:customStyle="1" w:styleId="WW8Num14z0">
    <w:name w:val="WW8Num14z0"/>
    <w:rsid w:val="00AD5D2B"/>
    <w:rPr>
      <w:rFonts w:ascii="Arial" w:hAnsi="Arial" w:cs="Times New Roman" w:hint="default"/>
      <w:b/>
      <w:color w:val="A6A6A6"/>
    </w:rPr>
  </w:style>
  <w:style w:type="character" w:customStyle="1" w:styleId="WW8Num15z0">
    <w:name w:val="WW8Num15z0"/>
    <w:rsid w:val="00AD5D2B"/>
    <w:rPr>
      <w:rFonts w:ascii="Arial" w:hAnsi="Arial" w:cs="Times New Roman" w:hint="default"/>
      <w:b/>
      <w:color w:val="A6A6A6"/>
    </w:rPr>
  </w:style>
  <w:style w:type="character" w:customStyle="1" w:styleId="WW8Num16z0">
    <w:name w:val="WW8Num16z0"/>
    <w:rsid w:val="00AD5D2B"/>
    <w:rPr>
      <w:rFonts w:ascii="Arial" w:hAnsi="Arial" w:cs="Times New Roman" w:hint="default"/>
      <w:b/>
      <w:color w:val="A6A6A6"/>
    </w:rPr>
  </w:style>
  <w:style w:type="character" w:customStyle="1" w:styleId="WW8Num16z2">
    <w:name w:val="WW8Num16z2"/>
    <w:rsid w:val="00AD5D2B"/>
    <w:rPr>
      <w:rFonts w:cs="Times New Roman"/>
    </w:rPr>
  </w:style>
  <w:style w:type="character" w:customStyle="1" w:styleId="WW8Num17z0">
    <w:name w:val="WW8Num17z0"/>
    <w:rsid w:val="00AD5D2B"/>
    <w:rPr>
      <w:rFonts w:ascii="Arial" w:hAnsi="Arial" w:cs="Arial" w:hint="default"/>
      <w:b/>
      <w:color w:val="A6A6A6"/>
    </w:rPr>
  </w:style>
  <w:style w:type="character" w:customStyle="1" w:styleId="WW8Num18z0">
    <w:name w:val="WW8Num18z0"/>
    <w:rsid w:val="00AD5D2B"/>
    <w:rPr>
      <w:rFonts w:ascii="Arial" w:hAnsi="Arial" w:cs="Arial" w:hint="default"/>
      <w:b/>
      <w:color w:val="A6A6A6"/>
    </w:rPr>
  </w:style>
  <w:style w:type="character" w:customStyle="1" w:styleId="WW8Num19z0">
    <w:name w:val="WW8Num19z0"/>
    <w:rsid w:val="00AD5D2B"/>
    <w:rPr>
      <w:rFonts w:ascii="Arial" w:hAnsi="Arial" w:cs="Times New Roman" w:hint="default"/>
      <w:b/>
      <w:color w:val="A6A6A6"/>
    </w:rPr>
  </w:style>
  <w:style w:type="character" w:customStyle="1" w:styleId="WW8Num19z1">
    <w:name w:val="WW8Num19z1"/>
    <w:rsid w:val="00AD5D2B"/>
    <w:rPr>
      <w:rFonts w:cs="Times New Roman"/>
    </w:rPr>
  </w:style>
  <w:style w:type="character" w:customStyle="1" w:styleId="WW8Num20z0">
    <w:name w:val="WW8Num20z0"/>
    <w:rsid w:val="00AD5D2B"/>
    <w:rPr>
      <w:rFonts w:ascii="Arial" w:hAnsi="Arial" w:cs="Times New Roman" w:hint="default"/>
      <w:b/>
      <w:color w:val="A6A6A6"/>
    </w:rPr>
  </w:style>
  <w:style w:type="character" w:customStyle="1" w:styleId="WW8Num21z0">
    <w:name w:val="WW8Num21z0"/>
    <w:rsid w:val="00AD5D2B"/>
    <w:rPr>
      <w:rFonts w:ascii="Arial" w:hAnsi="Arial" w:cs="Times New Roman" w:hint="default"/>
      <w:b/>
      <w:color w:val="A6A6A6"/>
    </w:rPr>
  </w:style>
  <w:style w:type="character" w:customStyle="1" w:styleId="WW8Num22z0">
    <w:name w:val="WW8Num22z0"/>
    <w:rsid w:val="00AD5D2B"/>
    <w:rPr>
      <w:rFonts w:ascii="Arial" w:hAnsi="Arial" w:cs="Times New Roman" w:hint="default"/>
      <w:b/>
      <w:i/>
      <w:color w:val="A6A6A6"/>
      <w:sz w:val="22"/>
      <w:szCs w:val="22"/>
    </w:rPr>
  </w:style>
  <w:style w:type="character" w:customStyle="1" w:styleId="WW8Num23z0">
    <w:name w:val="WW8Num23z0"/>
    <w:rsid w:val="00AD5D2B"/>
    <w:rPr>
      <w:rFonts w:ascii="Arial" w:hAnsi="Arial" w:cs="Times New Roman" w:hint="default"/>
      <w:b/>
      <w:i/>
      <w:color w:val="A6A6A6"/>
      <w:sz w:val="22"/>
      <w:szCs w:val="22"/>
    </w:rPr>
  </w:style>
  <w:style w:type="character" w:customStyle="1" w:styleId="WW8Num24z0">
    <w:name w:val="WW8Num24z0"/>
    <w:rsid w:val="00AD5D2B"/>
    <w:rPr>
      <w:rFonts w:ascii="Arial" w:hAnsi="Arial" w:cs="Times New Roman" w:hint="default"/>
      <w:b/>
      <w:color w:val="A6A6A6"/>
    </w:rPr>
  </w:style>
  <w:style w:type="character" w:customStyle="1" w:styleId="WW8Num25z0">
    <w:name w:val="WW8Num25z0"/>
    <w:rsid w:val="00AD5D2B"/>
    <w:rPr>
      <w:rFonts w:ascii="Arial" w:hAnsi="Arial" w:cs="Times New Roman" w:hint="default"/>
      <w:b/>
      <w:color w:val="A6A6A6"/>
    </w:rPr>
  </w:style>
  <w:style w:type="character" w:customStyle="1" w:styleId="WW8Num26z0">
    <w:name w:val="WW8Num26z0"/>
    <w:rsid w:val="00AD5D2B"/>
    <w:rPr>
      <w:rFonts w:ascii="Arial" w:hAnsi="Arial" w:cs="Times New Roman" w:hint="default"/>
      <w:b/>
      <w:color w:val="A6A6A6"/>
    </w:rPr>
  </w:style>
  <w:style w:type="character" w:customStyle="1" w:styleId="WW8Num27z0">
    <w:name w:val="WW8Num27z0"/>
    <w:rsid w:val="00AD5D2B"/>
    <w:rPr>
      <w:rFonts w:ascii="Arial" w:hAnsi="Arial" w:cs="Times New Roman" w:hint="default"/>
      <w:b/>
      <w:color w:val="A6A6A6"/>
    </w:rPr>
  </w:style>
  <w:style w:type="character" w:customStyle="1" w:styleId="WW8Num28z0">
    <w:name w:val="WW8Num28z0"/>
    <w:rsid w:val="00AD5D2B"/>
    <w:rPr>
      <w:rFonts w:ascii="Arial" w:hAnsi="Arial" w:cs="Times New Roman" w:hint="default"/>
      <w:b/>
      <w:color w:val="A6A6A6"/>
    </w:rPr>
  </w:style>
  <w:style w:type="character" w:customStyle="1" w:styleId="WW8Num29z0">
    <w:name w:val="WW8Num29z0"/>
    <w:rsid w:val="00AD5D2B"/>
    <w:rPr>
      <w:rFonts w:ascii="Arial" w:hAnsi="Arial" w:cs="Times New Roman" w:hint="default"/>
      <w:b/>
      <w:color w:val="A6A6A6"/>
    </w:rPr>
  </w:style>
  <w:style w:type="character" w:customStyle="1" w:styleId="WW8Num30z0">
    <w:name w:val="WW8Num30z0"/>
    <w:rsid w:val="00AD5D2B"/>
    <w:rPr>
      <w:rFonts w:ascii="Arial" w:hAnsi="Arial" w:cs="Times New Roman" w:hint="default"/>
      <w:b/>
      <w:color w:val="A6A6A6"/>
    </w:rPr>
  </w:style>
  <w:style w:type="character" w:customStyle="1" w:styleId="WW8Num31z0">
    <w:name w:val="WW8Num31z0"/>
    <w:rsid w:val="00AD5D2B"/>
    <w:rPr>
      <w:rFonts w:ascii="Arial" w:hAnsi="Arial" w:cs="Times New Roman" w:hint="default"/>
      <w:b/>
      <w:color w:val="A6A6A6"/>
    </w:rPr>
  </w:style>
  <w:style w:type="character" w:customStyle="1" w:styleId="WW8Num32z0">
    <w:name w:val="WW8Num32z0"/>
    <w:rsid w:val="00AD5D2B"/>
    <w:rPr>
      <w:rFonts w:ascii="Arial" w:hAnsi="Arial" w:cs="Times New Roman" w:hint="default"/>
      <w:b/>
      <w:color w:val="A6A6A6"/>
    </w:rPr>
  </w:style>
  <w:style w:type="character" w:customStyle="1" w:styleId="WW8Num33z0">
    <w:name w:val="WW8Num33z0"/>
    <w:rsid w:val="00AD5D2B"/>
    <w:rPr>
      <w:rFonts w:ascii="Arial" w:hAnsi="Arial" w:cs="Times New Roman" w:hint="default"/>
      <w:b/>
      <w:color w:val="A6A6A6"/>
    </w:rPr>
  </w:style>
  <w:style w:type="character" w:customStyle="1" w:styleId="WW8Num34z0">
    <w:name w:val="WW8Num34z0"/>
    <w:rsid w:val="00AD5D2B"/>
    <w:rPr>
      <w:rFonts w:ascii="Arial" w:hAnsi="Arial" w:cs="Arial" w:hint="default"/>
      <w:b/>
      <w:color w:val="A6A6A6"/>
    </w:rPr>
  </w:style>
  <w:style w:type="character" w:customStyle="1" w:styleId="WW8Num35z0">
    <w:name w:val="WW8Num35z0"/>
    <w:rsid w:val="00AD5D2B"/>
    <w:rPr>
      <w:rFonts w:ascii="Arial" w:hAnsi="Arial" w:cs="Times New Roman" w:hint="default"/>
      <w:b/>
      <w:color w:val="A6A6A6"/>
    </w:rPr>
  </w:style>
  <w:style w:type="character" w:customStyle="1" w:styleId="WW8Num36z0">
    <w:name w:val="WW8Num36z0"/>
    <w:rsid w:val="00AD5D2B"/>
    <w:rPr>
      <w:rFonts w:ascii="Arial" w:hAnsi="Arial" w:cs="Times New Roman" w:hint="default"/>
      <w:b/>
      <w:color w:val="auto"/>
    </w:rPr>
  </w:style>
  <w:style w:type="character" w:customStyle="1" w:styleId="WW8Num37z0">
    <w:name w:val="WW8Num37z0"/>
    <w:rsid w:val="00AD5D2B"/>
    <w:rPr>
      <w:rFonts w:ascii="Arial" w:hAnsi="Arial" w:cs="Arial" w:hint="default"/>
      <w:b/>
      <w:color w:val="A6A6A6"/>
    </w:rPr>
  </w:style>
  <w:style w:type="character" w:customStyle="1" w:styleId="WW8Num38z0">
    <w:name w:val="WW8Num38z0"/>
    <w:rsid w:val="00AD5D2B"/>
    <w:rPr>
      <w:rFonts w:ascii="Arial" w:hAnsi="Arial" w:cs="Arial" w:hint="default"/>
      <w:b/>
      <w:color w:val="A6A6A6"/>
    </w:rPr>
  </w:style>
  <w:style w:type="character" w:customStyle="1" w:styleId="WW8Num39z0">
    <w:name w:val="WW8Num39z0"/>
    <w:rsid w:val="00AD5D2B"/>
    <w:rPr>
      <w:rFonts w:ascii="Arial" w:hAnsi="Arial" w:cs="Times New Roman" w:hint="default"/>
      <w:b/>
      <w:color w:val="A6A6A6"/>
    </w:rPr>
  </w:style>
  <w:style w:type="character" w:customStyle="1" w:styleId="WW8Num40z0">
    <w:name w:val="WW8Num40z0"/>
    <w:rsid w:val="00AD5D2B"/>
    <w:rPr>
      <w:rFonts w:ascii="Arial" w:hAnsi="Arial" w:cs="Times New Roman" w:hint="default"/>
      <w:b/>
      <w:color w:val="A6A6A6"/>
    </w:rPr>
  </w:style>
  <w:style w:type="character" w:customStyle="1" w:styleId="WW8Num41z0">
    <w:name w:val="WW8Num41z0"/>
    <w:rsid w:val="00AD5D2B"/>
    <w:rPr>
      <w:rFonts w:ascii="Arial" w:hAnsi="Arial" w:cs="Times New Roman" w:hint="default"/>
      <w:b/>
      <w:i/>
      <w:color w:val="A6A6A6"/>
      <w:sz w:val="22"/>
      <w:szCs w:val="22"/>
    </w:rPr>
  </w:style>
  <w:style w:type="character" w:customStyle="1" w:styleId="WW8Num42z0">
    <w:name w:val="WW8Num42z0"/>
    <w:rsid w:val="00AD5D2B"/>
    <w:rPr>
      <w:rFonts w:ascii="Arial" w:hAnsi="Arial" w:cs="Times New Roman" w:hint="default"/>
      <w:b/>
      <w:color w:val="A6A6A6"/>
    </w:rPr>
  </w:style>
  <w:style w:type="character" w:customStyle="1" w:styleId="WW8Num43z0">
    <w:name w:val="WW8Num43z0"/>
    <w:rsid w:val="00AD5D2B"/>
  </w:style>
  <w:style w:type="character" w:customStyle="1" w:styleId="WW8Num43z1">
    <w:name w:val="WW8Num43z1"/>
    <w:rsid w:val="00AD5D2B"/>
    <w:rPr>
      <w:rFonts w:ascii="Arial" w:hAnsi="Arial" w:cs="Arial"/>
    </w:rPr>
  </w:style>
  <w:style w:type="character" w:customStyle="1" w:styleId="WW8Num43z2">
    <w:name w:val="WW8Num43z2"/>
    <w:rsid w:val="00AD5D2B"/>
  </w:style>
  <w:style w:type="character" w:customStyle="1" w:styleId="WW8Num43z3">
    <w:name w:val="WW8Num43z3"/>
    <w:rsid w:val="00AD5D2B"/>
  </w:style>
  <w:style w:type="character" w:customStyle="1" w:styleId="WW8Num43z4">
    <w:name w:val="WW8Num43z4"/>
    <w:rsid w:val="00AD5D2B"/>
  </w:style>
  <w:style w:type="character" w:customStyle="1" w:styleId="WW8Num43z5">
    <w:name w:val="WW8Num43z5"/>
    <w:rsid w:val="00AD5D2B"/>
  </w:style>
  <w:style w:type="character" w:customStyle="1" w:styleId="WW8Num43z6">
    <w:name w:val="WW8Num43z6"/>
    <w:rsid w:val="00AD5D2B"/>
  </w:style>
  <w:style w:type="character" w:customStyle="1" w:styleId="WW8Num43z7">
    <w:name w:val="WW8Num43z7"/>
    <w:rsid w:val="00AD5D2B"/>
  </w:style>
  <w:style w:type="character" w:customStyle="1" w:styleId="WW8Num43z8">
    <w:name w:val="WW8Num43z8"/>
    <w:rsid w:val="00AD5D2B"/>
  </w:style>
  <w:style w:type="character" w:customStyle="1" w:styleId="WW8Num2z1">
    <w:name w:val="WW8Num2z1"/>
    <w:rsid w:val="00AD5D2B"/>
    <w:rPr>
      <w:rFonts w:cs="Times New Roman"/>
    </w:rPr>
  </w:style>
  <w:style w:type="character" w:customStyle="1" w:styleId="WW8Num3z1">
    <w:name w:val="WW8Num3z1"/>
    <w:rsid w:val="00AD5D2B"/>
    <w:rPr>
      <w:rFonts w:cs="Times New Roman"/>
    </w:rPr>
  </w:style>
  <w:style w:type="character" w:customStyle="1" w:styleId="WW8Num4z1">
    <w:name w:val="WW8Num4z1"/>
    <w:rsid w:val="00AD5D2B"/>
  </w:style>
  <w:style w:type="character" w:customStyle="1" w:styleId="WW8Num4z2">
    <w:name w:val="WW8Num4z2"/>
    <w:rsid w:val="00AD5D2B"/>
  </w:style>
  <w:style w:type="character" w:customStyle="1" w:styleId="WW8Num4z3">
    <w:name w:val="WW8Num4z3"/>
    <w:rsid w:val="00AD5D2B"/>
  </w:style>
  <w:style w:type="character" w:customStyle="1" w:styleId="WW8Num4z4">
    <w:name w:val="WW8Num4z4"/>
    <w:rsid w:val="00AD5D2B"/>
  </w:style>
  <w:style w:type="character" w:customStyle="1" w:styleId="WW8Num4z5">
    <w:name w:val="WW8Num4z5"/>
    <w:rsid w:val="00AD5D2B"/>
  </w:style>
  <w:style w:type="character" w:customStyle="1" w:styleId="WW8Num4z6">
    <w:name w:val="WW8Num4z6"/>
    <w:rsid w:val="00AD5D2B"/>
  </w:style>
  <w:style w:type="character" w:customStyle="1" w:styleId="WW8Num4z7">
    <w:name w:val="WW8Num4z7"/>
    <w:rsid w:val="00AD5D2B"/>
  </w:style>
  <w:style w:type="character" w:customStyle="1" w:styleId="WW8Num4z8">
    <w:name w:val="WW8Num4z8"/>
    <w:rsid w:val="00AD5D2B"/>
  </w:style>
  <w:style w:type="character" w:customStyle="1" w:styleId="WW8Num5z1">
    <w:name w:val="WW8Num5z1"/>
    <w:rsid w:val="00AD5D2B"/>
    <w:rPr>
      <w:rFonts w:cs="Times New Roman"/>
    </w:rPr>
  </w:style>
  <w:style w:type="character" w:customStyle="1" w:styleId="WW8Num6z1">
    <w:name w:val="WW8Num6z1"/>
    <w:rsid w:val="00AD5D2B"/>
    <w:rPr>
      <w:rFonts w:hint="default"/>
    </w:rPr>
  </w:style>
  <w:style w:type="character" w:customStyle="1" w:styleId="WW8Num8z1">
    <w:name w:val="WW8Num8z1"/>
    <w:rsid w:val="00AD5D2B"/>
    <w:rPr>
      <w:rFonts w:cs="Times New Roman"/>
    </w:rPr>
  </w:style>
  <w:style w:type="character" w:customStyle="1" w:styleId="WW8Num9z1">
    <w:name w:val="WW8Num9z1"/>
    <w:rsid w:val="00AD5D2B"/>
    <w:rPr>
      <w:rFonts w:cs="Times New Roman"/>
    </w:rPr>
  </w:style>
  <w:style w:type="character" w:customStyle="1" w:styleId="WW8Num10z1">
    <w:name w:val="WW8Num10z1"/>
    <w:rsid w:val="00AD5D2B"/>
    <w:rPr>
      <w:rFonts w:cs="Times New Roman"/>
    </w:rPr>
  </w:style>
  <w:style w:type="character" w:customStyle="1" w:styleId="WW8Num11z1">
    <w:name w:val="WW8Num11z1"/>
    <w:rsid w:val="00AD5D2B"/>
    <w:rPr>
      <w:rFonts w:cs="Times New Roman"/>
    </w:rPr>
  </w:style>
  <w:style w:type="character" w:customStyle="1" w:styleId="WW8Num12z1">
    <w:name w:val="WW8Num12z1"/>
    <w:rsid w:val="00AD5D2B"/>
    <w:rPr>
      <w:rFonts w:cs="Times New Roman"/>
    </w:rPr>
  </w:style>
  <w:style w:type="character" w:customStyle="1" w:styleId="WW8Num13z1">
    <w:name w:val="WW8Num13z1"/>
    <w:rsid w:val="00AD5D2B"/>
    <w:rPr>
      <w:rFonts w:cs="Times New Roman"/>
    </w:rPr>
  </w:style>
  <w:style w:type="character" w:customStyle="1" w:styleId="WW8Num14z1">
    <w:name w:val="WW8Num14z1"/>
    <w:rsid w:val="00AD5D2B"/>
    <w:rPr>
      <w:rFonts w:cs="Times New Roman"/>
    </w:rPr>
  </w:style>
  <w:style w:type="character" w:customStyle="1" w:styleId="WW8Num15z2">
    <w:name w:val="WW8Num15z2"/>
    <w:rsid w:val="00AD5D2B"/>
    <w:rPr>
      <w:rFonts w:cs="Times New Roman"/>
    </w:rPr>
  </w:style>
  <w:style w:type="character" w:customStyle="1" w:styleId="WW8Num16z1">
    <w:name w:val="WW8Num16z1"/>
    <w:rsid w:val="00AD5D2B"/>
    <w:rPr>
      <w:rFonts w:cs="Times New Roman"/>
    </w:rPr>
  </w:style>
  <w:style w:type="character" w:customStyle="1" w:styleId="WW8Num17z1">
    <w:name w:val="WW8Num17z1"/>
    <w:rsid w:val="00AD5D2B"/>
  </w:style>
  <w:style w:type="character" w:customStyle="1" w:styleId="WW8Num17z2">
    <w:name w:val="WW8Num17z2"/>
    <w:rsid w:val="00AD5D2B"/>
  </w:style>
  <w:style w:type="character" w:customStyle="1" w:styleId="WW8Num17z3">
    <w:name w:val="WW8Num17z3"/>
    <w:rsid w:val="00AD5D2B"/>
  </w:style>
  <w:style w:type="character" w:customStyle="1" w:styleId="WW8Num17z4">
    <w:name w:val="WW8Num17z4"/>
    <w:rsid w:val="00AD5D2B"/>
  </w:style>
  <w:style w:type="character" w:customStyle="1" w:styleId="WW8Num17z5">
    <w:name w:val="WW8Num17z5"/>
    <w:rsid w:val="00AD5D2B"/>
  </w:style>
  <w:style w:type="character" w:customStyle="1" w:styleId="WW8Num17z6">
    <w:name w:val="WW8Num17z6"/>
    <w:rsid w:val="00AD5D2B"/>
  </w:style>
  <w:style w:type="character" w:customStyle="1" w:styleId="WW8Num17z7">
    <w:name w:val="WW8Num17z7"/>
    <w:rsid w:val="00AD5D2B"/>
  </w:style>
  <w:style w:type="character" w:customStyle="1" w:styleId="WW8Num17z8">
    <w:name w:val="WW8Num17z8"/>
    <w:rsid w:val="00AD5D2B"/>
  </w:style>
  <w:style w:type="character" w:customStyle="1" w:styleId="WW8Num18z1">
    <w:name w:val="WW8Num18z1"/>
    <w:rsid w:val="00AD5D2B"/>
    <w:rPr>
      <w:rFonts w:hint="default"/>
    </w:rPr>
  </w:style>
  <w:style w:type="character" w:customStyle="1" w:styleId="WW8Num20z1">
    <w:name w:val="WW8Num20z1"/>
    <w:rsid w:val="00AD5D2B"/>
    <w:rPr>
      <w:rFonts w:cs="Times New Roman"/>
    </w:rPr>
  </w:style>
  <w:style w:type="character" w:customStyle="1" w:styleId="WW8Num21z1">
    <w:name w:val="WW8Num21z1"/>
    <w:rsid w:val="00AD5D2B"/>
    <w:rPr>
      <w:rFonts w:cs="Times New Roman"/>
    </w:rPr>
  </w:style>
  <w:style w:type="character" w:customStyle="1" w:styleId="WW8Num22z1">
    <w:name w:val="WW8Num22z1"/>
    <w:rsid w:val="00AD5D2B"/>
    <w:rPr>
      <w:rFonts w:cs="Times New Roman"/>
    </w:rPr>
  </w:style>
  <w:style w:type="character" w:customStyle="1" w:styleId="WW8Num23z1">
    <w:name w:val="WW8Num23z1"/>
    <w:rsid w:val="00AD5D2B"/>
    <w:rPr>
      <w:rFonts w:cs="Times New Roman"/>
    </w:rPr>
  </w:style>
  <w:style w:type="character" w:customStyle="1" w:styleId="WW8Num24z1">
    <w:name w:val="WW8Num24z1"/>
    <w:rsid w:val="00AD5D2B"/>
    <w:rPr>
      <w:rFonts w:cs="Times New Roman"/>
    </w:rPr>
  </w:style>
  <w:style w:type="character" w:customStyle="1" w:styleId="WW8Num25z1">
    <w:name w:val="WW8Num25z1"/>
    <w:rsid w:val="00AD5D2B"/>
    <w:rPr>
      <w:rFonts w:cs="Times New Roman"/>
    </w:rPr>
  </w:style>
  <w:style w:type="character" w:customStyle="1" w:styleId="WW8Num26z1">
    <w:name w:val="WW8Num26z1"/>
    <w:rsid w:val="00AD5D2B"/>
    <w:rPr>
      <w:rFonts w:cs="Times New Roman"/>
    </w:rPr>
  </w:style>
  <w:style w:type="character" w:customStyle="1" w:styleId="WW8Num27z1">
    <w:name w:val="WW8Num27z1"/>
    <w:rsid w:val="00AD5D2B"/>
    <w:rPr>
      <w:rFonts w:cs="Times New Roman"/>
    </w:rPr>
  </w:style>
  <w:style w:type="character" w:customStyle="1" w:styleId="WW8Num28z1">
    <w:name w:val="WW8Num28z1"/>
    <w:rsid w:val="00AD5D2B"/>
    <w:rPr>
      <w:rFonts w:cs="Times New Roman"/>
    </w:rPr>
  </w:style>
  <w:style w:type="character" w:customStyle="1" w:styleId="WW8Num29z1">
    <w:name w:val="WW8Num29z1"/>
    <w:rsid w:val="00AD5D2B"/>
    <w:rPr>
      <w:rFonts w:cs="Times New Roman"/>
    </w:rPr>
  </w:style>
  <w:style w:type="character" w:customStyle="1" w:styleId="WW8Num30z1">
    <w:name w:val="WW8Num30z1"/>
    <w:rsid w:val="00AD5D2B"/>
    <w:rPr>
      <w:rFonts w:cs="Times New Roman"/>
    </w:rPr>
  </w:style>
  <w:style w:type="character" w:customStyle="1" w:styleId="WW8Num31z1">
    <w:name w:val="WW8Num31z1"/>
    <w:rsid w:val="00AD5D2B"/>
    <w:rPr>
      <w:rFonts w:cs="Times New Roman"/>
    </w:rPr>
  </w:style>
  <w:style w:type="character" w:customStyle="1" w:styleId="WW8Num32z1">
    <w:name w:val="WW8Num32z1"/>
    <w:rsid w:val="00AD5D2B"/>
    <w:rPr>
      <w:rFonts w:cs="Times New Roman"/>
    </w:rPr>
  </w:style>
  <w:style w:type="character" w:customStyle="1" w:styleId="WW8Num33z1">
    <w:name w:val="WW8Num33z1"/>
    <w:rsid w:val="00AD5D2B"/>
    <w:rPr>
      <w:rFonts w:cs="Times New Roman"/>
    </w:rPr>
  </w:style>
  <w:style w:type="character" w:customStyle="1" w:styleId="WW8Num34z1">
    <w:name w:val="WW8Num34z1"/>
    <w:rsid w:val="00AD5D2B"/>
  </w:style>
  <w:style w:type="character" w:customStyle="1" w:styleId="WW8Num34z2">
    <w:name w:val="WW8Num34z2"/>
    <w:rsid w:val="00AD5D2B"/>
  </w:style>
  <w:style w:type="character" w:customStyle="1" w:styleId="WW8Num34z3">
    <w:name w:val="WW8Num34z3"/>
    <w:rsid w:val="00AD5D2B"/>
  </w:style>
  <w:style w:type="character" w:customStyle="1" w:styleId="WW8Num34z4">
    <w:name w:val="WW8Num34z4"/>
    <w:rsid w:val="00AD5D2B"/>
  </w:style>
  <w:style w:type="character" w:customStyle="1" w:styleId="WW8Num34z5">
    <w:name w:val="WW8Num34z5"/>
    <w:rsid w:val="00AD5D2B"/>
  </w:style>
  <w:style w:type="character" w:customStyle="1" w:styleId="WW8Num34z6">
    <w:name w:val="WW8Num34z6"/>
    <w:rsid w:val="00AD5D2B"/>
  </w:style>
  <w:style w:type="character" w:customStyle="1" w:styleId="WW8Num34z7">
    <w:name w:val="WW8Num34z7"/>
    <w:rsid w:val="00AD5D2B"/>
  </w:style>
  <w:style w:type="character" w:customStyle="1" w:styleId="WW8Num34z8">
    <w:name w:val="WW8Num34z8"/>
    <w:rsid w:val="00AD5D2B"/>
  </w:style>
  <w:style w:type="character" w:customStyle="1" w:styleId="WW8Num35z1">
    <w:name w:val="WW8Num35z1"/>
    <w:rsid w:val="00AD5D2B"/>
    <w:rPr>
      <w:rFonts w:cs="Times New Roman"/>
    </w:rPr>
  </w:style>
  <w:style w:type="character" w:customStyle="1" w:styleId="WW8Num36z1">
    <w:name w:val="WW8Num36z1"/>
    <w:rsid w:val="00AD5D2B"/>
    <w:rPr>
      <w:rFonts w:cs="Times New Roman"/>
    </w:rPr>
  </w:style>
  <w:style w:type="character" w:customStyle="1" w:styleId="WW8Num37z1">
    <w:name w:val="WW8Num37z1"/>
    <w:rsid w:val="00AD5D2B"/>
    <w:rPr>
      <w:rFonts w:cs="Times New Roman"/>
    </w:rPr>
  </w:style>
  <w:style w:type="character" w:customStyle="1" w:styleId="WW8Num38z1">
    <w:name w:val="WW8Num38z1"/>
    <w:rsid w:val="00AD5D2B"/>
  </w:style>
  <w:style w:type="character" w:customStyle="1" w:styleId="WW8Num38z2">
    <w:name w:val="WW8Num38z2"/>
    <w:rsid w:val="00AD5D2B"/>
  </w:style>
  <w:style w:type="character" w:customStyle="1" w:styleId="WW8Num38z3">
    <w:name w:val="WW8Num38z3"/>
    <w:rsid w:val="00AD5D2B"/>
  </w:style>
  <w:style w:type="character" w:customStyle="1" w:styleId="WW8Num38z4">
    <w:name w:val="WW8Num38z4"/>
    <w:rsid w:val="00AD5D2B"/>
  </w:style>
  <w:style w:type="character" w:customStyle="1" w:styleId="WW8Num38z5">
    <w:name w:val="WW8Num38z5"/>
    <w:rsid w:val="00AD5D2B"/>
  </w:style>
  <w:style w:type="character" w:customStyle="1" w:styleId="WW8Num38z6">
    <w:name w:val="WW8Num38z6"/>
    <w:rsid w:val="00AD5D2B"/>
  </w:style>
  <w:style w:type="character" w:customStyle="1" w:styleId="WW8Num38z7">
    <w:name w:val="WW8Num38z7"/>
    <w:rsid w:val="00AD5D2B"/>
  </w:style>
  <w:style w:type="character" w:customStyle="1" w:styleId="WW8Num38z8">
    <w:name w:val="WW8Num38z8"/>
    <w:rsid w:val="00AD5D2B"/>
  </w:style>
  <w:style w:type="character" w:customStyle="1" w:styleId="WW8Num39z1">
    <w:name w:val="WW8Num39z1"/>
    <w:rsid w:val="00AD5D2B"/>
    <w:rPr>
      <w:rFonts w:cs="Times New Roman"/>
    </w:rPr>
  </w:style>
  <w:style w:type="character" w:customStyle="1" w:styleId="WW8Num40z1">
    <w:name w:val="WW8Num40z1"/>
    <w:rsid w:val="00AD5D2B"/>
    <w:rPr>
      <w:rFonts w:cs="Times New Roman"/>
    </w:rPr>
  </w:style>
  <w:style w:type="character" w:customStyle="1" w:styleId="WW8Num41z1">
    <w:name w:val="WW8Num41z1"/>
    <w:rsid w:val="00AD5D2B"/>
    <w:rPr>
      <w:rFonts w:cs="Times New Roman"/>
    </w:rPr>
  </w:style>
  <w:style w:type="character" w:customStyle="1" w:styleId="Carpredefinitoparagrafo1">
    <w:name w:val="Car. predefinito paragrafo1"/>
    <w:rsid w:val="00AD5D2B"/>
  </w:style>
  <w:style w:type="character" w:customStyle="1" w:styleId="Rimandocommento1">
    <w:name w:val="Rimando commento1"/>
    <w:rsid w:val="00AD5D2B"/>
    <w:rPr>
      <w:rFonts w:cs="Times New Roman"/>
      <w:sz w:val="16"/>
    </w:rPr>
  </w:style>
  <w:style w:type="character" w:customStyle="1" w:styleId="Caratterenotadichiusura">
    <w:name w:val="Carattere nota di chiusura"/>
    <w:rsid w:val="00AD5D2B"/>
    <w:rPr>
      <w:vertAlign w:val="superscript"/>
    </w:rPr>
  </w:style>
  <w:style w:type="character" w:customStyle="1" w:styleId="Quadretto2Carattere">
    <w:name w:val="Quadretto 2° Carattere"/>
    <w:rsid w:val="00AD5D2B"/>
    <w:rPr>
      <w:rFonts w:ascii="Calibri" w:eastAsia="Arial" w:hAnsi="Calibri" w:cs="Arial"/>
      <w:bCs/>
      <w:color w:val="000000"/>
      <w:spacing w:val="1"/>
    </w:rPr>
  </w:style>
  <w:style w:type="character" w:customStyle="1" w:styleId="Quadretto3Carattere">
    <w:name w:val="Quadretto 3° Carattere"/>
    <w:rsid w:val="00AD5D2B"/>
    <w:rPr>
      <w:rFonts w:ascii="Calibri" w:eastAsia="Arial" w:hAnsi="Calibri" w:cs="Arial"/>
      <w:bCs/>
      <w:color w:val="000000"/>
      <w:spacing w:val="1"/>
    </w:rPr>
  </w:style>
  <w:style w:type="character" w:styleId="Rimandonotadichiusura">
    <w:name w:val="endnote reference"/>
    <w:rsid w:val="00AD5D2B"/>
    <w:rPr>
      <w:vertAlign w:val="superscript"/>
    </w:rPr>
  </w:style>
  <w:style w:type="character" w:customStyle="1" w:styleId="Caratteredinumerazione">
    <w:name w:val="Carattere di numerazione"/>
    <w:rsid w:val="00AD5D2B"/>
  </w:style>
  <w:style w:type="paragraph" w:customStyle="1" w:styleId="Intestazione1">
    <w:name w:val="Intestazione1"/>
    <w:basedOn w:val="Normale"/>
    <w:next w:val="Corpotesto"/>
    <w:rsid w:val="00AD5D2B"/>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AD5D2B"/>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AD5D2B"/>
    <w:rPr>
      <w:rFonts w:ascii="Tahoma" w:eastAsia="Times New Roman" w:hAnsi="Tahoma" w:cs="Tahoma"/>
      <w:sz w:val="18"/>
      <w:szCs w:val="18"/>
      <w:lang w:eastAsia="ar-SA"/>
    </w:rPr>
  </w:style>
  <w:style w:type="paragraph" w:styleId="Elenco">
    <w:name w:val="List"/>
    <w:basedOn w:val="Corpotesto"/>
    <w:rsid w:val="00AD5D2B"/>
    <w:rPr>
      <w:rFonts w:cs="Mangal"/>
    </w:rPr>
  </w:style>
  <w:style w:type="paragraph" w:customStyle="1" w:styleId="Didascalia1">
    <w:name w:val="Didascalia1"/>
    <w:basedOn w:val="Normale"/>
    <w:rsid w:val="00AD5D2B"/>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AD5D2B"/>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AD5D2B"/>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AD5D2B"/>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AD5D2B"/>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AD5D2B"/>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AD5D2B"/>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AD5D2B"/>
    <w:pPr>
      <w:suppressAutoHyphens/>
      <w:ind w:left="708"/>
      <w:jc w:val="both"/>
    </w:pPr>
    <w:rPr>
      <w:rFonts w:ascii="Tahoma" w:eastAsia="Times New Roman" w:hAnsi="Tahoma"/>
      <w:sz w:val="18"/>
      <w:lang w:eastAsia="ar-SA"/>
    </w:rPr>
  </w:style>
  <w:style w:type="paragraph" w:customStyle="1" w:styleId="Quadretto2">
    <w:name w:val="Quadretto 2°"/>
    <w:basedOn w:val="Normale"/>
    <w:rsid w:val="00AD5D2B"/>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AD5D2B"/>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AD5D2B"/>
    <w:pPr>
      <w:widowControl w:val="0"/>
      <w:suppressAutoHyphens/>
      <w:spacing w:before="120" w:after="80"/>
      <w:ind w:left="709"/>
    </w:pPr>
    <w:rPr>
      <w:rFonts w:ascii="Calibri" w:eastAsia="Calibri" w:hAnsi="Calibri" w:cs="Times New Roman"/>
      <w:bCs/>
      <w:spacing w:val="1"/>
      <w:sz w:val="22"/>
      <w:lang w:eastAsia="ar-SA"/>
    </w:rPr>
  </w:style>
  <w:style w:type="paragraph" w:customStyle="1" w:styleId="Contenutotabella">
    <w:name w:val="Contenuto tabella"/>
    <w:basedOn w:val="Normale"/>
    <w:rsid w:val="00AD5D2B"/>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AD5D2B"/>
    <w:pPr>
      <w:jc w:val="center"/>
    </w:pPr>
    <w:rPr>
      <w:b/>
      <w:bCs/>
    </w:rPr>
  </w:style>
  <w:style w:type="paragraph" w:styleId="Corpodeltesto3">
    <w:name w:val="Body Text 3"/>
    <w:basedOn w:val="Normale"/>
    <w:link w:val="Corpodeltesto3Carattere"/>
    <w:uiPriority w:val="99"/>
    <w:semiHidden/>
    <w:unhideWhenUsed/>
    <w:rsid w:val="00AD5D2B"/>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AD5D2B"/>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AD5D2B"/>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AD5D2B"/>
    <w:rPr>
      <w:rFonts w:ascii="Tahoma" w:eastAsia="Times New Roman" w:hAnsi="Tahoma" w:cs="Tahoma"/>
      <w:sz w:val="18"/>
      <w:szCs w:val="18"/>
      <w:lang w:eastAsia="ar-SA"/>
    </w:rPr>
  </w:style>
  <w:style w:type="character" w:customStyle="1" w:styleId="CollegamentoInternet">
    <w:name w:val="Collegamento Internet"/>
    <w:rsid w:val="00AD5D2B"/>
    <w:rPr>
      <w:color w:val="0000FF"/>
      <w:u w:val="single"/>
    </w:rPr>
  </w:style>
  <w:style w:type="character" w:customStyle="1" w:styleId="ListLabel1">
    <w:name w:val="ListLabel 1"/>
    <w:rsid w:val="00AD5D2B"/>
    <w:rPr>
      <w:color w:val="00000A"/>
    </w:rPr>
  </w:style>
  <w:style w:type="character" w:customStyle="1" w:styleId="ListLabel2">
    <w:name w:val="ListLabel 2"/>
    <w:rsid w:val="00AD5D2B"/>
    <w:rPr>
      <w:b/>
      <w:color w:val="A6A6A6"/>
    </w:rPr>
  </w:style>
  <w:style w:type="character" w:customStyle="1" w:styleId="ListLabel3">
    <w:name w:val="ListLabel 3"/>
    <w:rsid w:val="00AD5D2B"/>
    <w:rPr>
      <w:rFonts w:cs="Arial"/>
      <w:b/>
      <w:color w:val="A6A6A6"/>
    </w:rPr>
  </w:style>
  <w:style w:type="character" w:customStyle="1" w:styleId="ListLabel4">
    <w:name w:val="ListLabel 4"/>
    <w:rsid w:val="00AD5D2B"/>
    <w:rPr>
      <w:b w:val="0"/>
      <w:color w:val="000000"/>
    </w:rPr>
  </w:style>
  <w:style w:type="character" w:customStyle="1" w:styleId="ListLabel5">
    <w:name w:val="ListLabel 5"/>
    <w:rsid w:val="00AD5D2B"/>
    <w:rPr>
      <w:color w:val="A6A6A6"/>
    </w:rPr>
  </w:style>
  <w:style w:type="character" w:customStyle="1" w:styleId="Richiamoallanotadichiusura">
    <w:name w:val="Richiamo alla nota di chiusura"/>
    <w:rsid w:val="00AD5D2B"/>
    <w:rPr>
      <w:vertAlign w:val="superscript"/>
    </w:rPr>
  </w:style>
  <w:style w:type="paragraph" w:styleId="Titolo">
    <w:name w:val="Title"/>
    <w:basedOn w:val="Normale"/>
    <w:next w:val="Corpotesto"/>
    <w:link w:val="TitoloCarattere"/>
    <w:rsid w:val="00AD5D2B"/>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AD5D2B"/>
    <w:rPr>
      <w:rFonts w:ascii="Arial" w:eastAsia="Microsoft YaHei" w:hAnsi="Arial" w:cs="Mangal"/>
      <w:sz w:val="28"/>
      <w:szCs w:val="28"/>
    </w:rPr>
  </w:style>
  <w:style w:type="paragraph" w:styleId="Didascalia">
    <w:name w:val="caption"/>
    <w:basedOn w:val="Normale"/>
    <w:rsid w:val="00AD5D2B"/>
    <w:pPr>
      <w:suppressLineNumbers/>
      <w:suppressAutoHyphens/>
      <w:spacing w:before="120" w:after="120" w:line="276" w:lineRule="auto"/>
    </w:pPr>
    <w:rPr>
      <w:rFonts w:ascii="Calibri" w:eastAsia="SimSun" w:hAnsi="Calibri" w:cs="Mangal"/>
      <w:i/>
      <w:iCs/>
    </w:rPr>
  </w:style>
  <w:style w:type="paragraph" w:styleId="Revisione">
    <w:name w:val="Revision"/>
    <w:rsid w:val="00AD5D2B"/>
    <w:pPr>
      <w:suppressAutoHyphens/>
      <w:spacing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AD5D2B"/>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AD5D2B"/>
    <w:rPr>
      <w:rFonts w:ascii="Calibri" w:eastAsia="SimSun" w:hAnsi="Calibri" w:cs="Calibri"/>
      <w:sz w:val="22"/>
    </w:rPr>
  </w:style>
  <w:style w:type="paragraph" w:customStyle="1" w:styleId="Titoloprincipale">
    <w:name w:val="Titolo principale"/>
    <w:basedOn w:val="Titolo"/>
    <w:rsid w:val="00AD5D2B"/>
  </w:style>
  <w:style w:type="paragraph" w:styleId="Sottotitolo">
    <w:name w:val="Subtitle"/>
    <w:basedOn w:val="Titolo"/>
    <w:link w:val="SottotitoloCarattere"/>
    <w:rsid w:val="00AD5D2B"/>
  </w:style>
  <w:style w:type="character" w:customStyle="1" w:styleId="SottotitoloCarattere">
    <w:name w:val="Sottotitolo Carattere"/>
    <w:basedOn w:val="Carpredefinitoparagrafo"/>
    <w:link w:val="Sottotitolo"/>
    <w:rsid w:val="00AD5D2B"/>
    <w:rPr>
      <w:rFonts w:ascii="Arial" w:eastAsia="Microsoft YaHei" w:hAnsi="Arial" w:cs="Mangal"/>
      <w:sz w:val="28"/>
      <w:szCs w:val="28"/>
    </w:rPr>
  </w:style>
  <w:style w:type="paragraph" w:customStyle="1" w:styleId="Paragrafoelenco1">
    <w:name w:val="Paragrafo elenco1"/>
    <w:basedOn w:val="Normale"/>
    <w:uiPriority w:val="99"/>
    <w:rsid w:val="00AD5D2B"/>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AD5D2B"/>
    <w:rPr>
      <w:color w:val="800080"/>
      <w:u w:val="single"/>
    </w:rPr>
  </w:style>
  <w:style w:type="paragraph" w:customStyle="1" w:styleId="Default">
    <w:name w:val="Default"/>
    <w:rsid w:val="00AD5D2B"/>
    <w:pPr>
      <w:autoSpaceDE w:val="0"/>
      <w:autoSpaceDN w:val="0"/>
      <w:adjustRightInd w:val="0"/>
    </w:pPr>
    <w:rPr>
      <w:rFonts w:ascii="Arial" w:eastAsia="Times New Roman" w:hAnsi="Arial" w:cs="Arial"/>
      <w:color w:val="000000"/>
      <w:sz w:val="24"/>
      <w:szCs w:val="24"/>
      <w:lang w:eastAsia="it-IT"/>
    </w:rPr>
  </w:style>
  <w:style w:type="character" w:customStyle="1" w:styleId="CommentTextChar">
    <w:name w:val="Comment Text Char"/>
    <w:semiHidden/>
    <w:locked/>
    <w:rsid w:val="00AD5D2B"/>
    <w:rPr>
      <w:rFonts w:ascii="Tahoma" w:hAnsi="Tahoma" w:cs="Tahoma"/>
      <w:sz w:val="20"/>
      <w:szCs w:val="20"/>
      <w:lang w:eastAsia="it-IT"/>
    </w:rPr>
  </w:style>
  <w:style w:type="paragraph" w:styleId="NormaleWeb">
    <w:name w:val="Normal (Web)"/>
    <w:basedOn w:val="Normale"/>
    <w:uiPriority w:val="99"/>
    <w:semiHidden/>
    <w:unhideWhenUsed/>
    <w:rsid w:val="00AD5D2B"/>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D2B"/>
    <w:rPr>
      <w:rFonts w:ascii="Cambria" w:eastAsia="Cambria" w:hAnsi="Cambria" w:cs="Times New Roman"/>
      <w:sz w:val="24"/>
      <w:szCs w:val="24"/>
    </w:rPr>
  </w:style>
  <w:style w:type="paragraph" w:styleId="Titolo1">
    <w:name w:val="heading 1"/>
    <w:basedOn w:val="Normale"/>
    <w:next w:val="Normale"/>
    <w:link w:val="Titolo1Carattere"/>
    <w:uiPriority w:val="9"/>
    <w:qFormat/>
    <w:rsid w:val="00AD5D2B"/>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AD5D2B"/>
    <w:pPr>
      <w:outlineLvl w:val="1"/>
    </w:pPr>
  </w:style>
  <w:style w:type="paragraph" w:styleId="Titolo3">
    <w:name w:val="heading 3"/>
    <w:basedOn w:val="Titolo"/>
    <w:link w:val="Titolo3Carattere"/>
    <w:rsid w:val="00AD5D2B"/>
    <w:pPr>
      <w:outlineLvl w:val="2"/>
    </w:pPr>
  </w:style>
  <w:style w:type="paragraph" w:styleId="Titolo4">
    <w:name w:val="heading 4"/>
    <w:basedOn w:val="Normale"/>
    <w:next w:val="Normale"/>
    <w:link w:val="Titolo4Carattere"/>
    <w:qFormat/>
    <w:rsid w:val="00AD5D2B"/>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5D2B"/>
    <w:rPr>
      <w:rFonts w:ascii="Tahoma" w:eastAsia="Times New Roman" w:hAnsi="Tahoma" w:cs="Times New Roman"/>
      <w:b/>
      <w:bCs/>
      <w:sz w:val="22"/>
      <w:szCs w:val="24"/>
      <w:lang w:eastAsia="it-IT"/>
    </w:rPr>
  </w:style>
  <w:style w:type="character" w:customStyle="1" w:styleId="Titolo2Carattere">
    <w:name w:val="Titolo 2 Carattere"/>
    <w:basedOn w:val="Carpredefinitoparagrafo"/>
    <w:link w:val="Titolo2"/>
    <w:rsid w:val="00AD5D2B"/>
    <w:rPr>
      <w:rFonts w:ascii="Arial" w:eastAsia="Microsoft YaHei" w:hAnsi="Arial" w:cs="Mangal"/>
      <w:sz w:val="28"/>
      <w:szCs w:val="28"/>
    </w:rPr>
  </w:style>
  <w:style w:type="character" w:customStyle="1" w:styleId="Titolo3Carattere">
    <w:name w:val="Titolo 3 Carattere"/>
    <w:basedOn w:val="Carpredefinitoparagrafo"/>
    <w:link w:val="Titolo3"/>
    <w:rsid w:val="00AD5D2B"/>
    <w:rPr>
      <w:rFonts w:ascii="Arial" w:eastAsia="Microsoft YaHei" w:hAnsi="Arial" w:cs="Mangal"/>
      <w:sz w:val="28"/>
      <w:szCs w:val="28"/>
    </w:rPr>
  </w:style>
  <w:style w:type="character" w:customStyle="1" w:styleId="Titolo4Carattere">
    <w:name w:val="Titolo 4 Carattere"/>
    <w:basedOn w:val="Carpredefinitoparagrafo"/>
    <w:link w:val="Titolo4"/>
    <w:rsid w:val="00AD5D2B"/>
    <w:rPr>
      <w:rFonts w:ascii="Calibri" w:eastAsia="Times New Roman" w:hAnsi="Calibri" w:cs="Times New Roman"/>
      <w:b/>
      <w:bCs/>
      <w:sz w:val="28"/>
      <w:szCs w:val="28"/>
    </w:rPr>
  </w:style>
  <w:style w:type="paragraph" w:styleId="Pidipagina">
    <w:name w:val="footer"/>
    <w:basedOn w:val="Normale"/>
    <w:link w:val="PidipaginaCarattere"/>
    <w:uiPriority w:val="99"/>
    <w:rsid w:val="00AD5D2B"/>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5D2B"/>
    <w:rPr>
      <w:rFonts w:ascii="Tahoma" w:eastAsia="Times New Roman" w:hAnsi="Tahoma" w:cs="Times New Roman"/>
      <w:sz w:val="18"/>
      <w:szCs w:val="24"/>
    </w:rPr>
  </w:style>
  <w:style w:type="paragraph" w:styleId="Intestazione">
    <w:name w:val="header"/>
    <w:basedOn w:val="Normale"/>
    <w:link w:val="IntestazioneCarattere"/>
    <w:rsid w:val="00AD5D2B"/>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5D2B"/>
    <w:rPr>
      <w:rFonts w:ascii="Times New Roman" w:eastAsia="Times New Roman" w:hAnsi="Times New Roman" w:cs="Times New Roman"/>
      <w:szCs w:val="20"/>
      <w:lang w:eastAsia="it-IT"/>
    </w:rPr>
  </w:style>
  <w:style w:type="table" w:styleId="Grigliatabella">
    <w:name w:val="Table Grid"/>
    <w:basedOn w:val="Tabellanormale"/>
    <w:rsid w:val="00AD5D2B"/>
    <w:pPr>
      <w:jc w:val="both"/>
    </w:pPr>
    <w:rPr>
      <w:rFonts w:ascii="Times New Roman" w:eastAsia="Times New Roman" w:hAnsi="Times New Roman" w:cs="Times New Roman"/>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5D2B"/>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5D2B"/>
    <w:rPr>
      <w:rFonts w:ascii="Tahoma" w:eastAsia="Times New Roman" w:hAnsi="Tahoma" w:cs="Times New Roman"/>
      <w:sz w:val="16"/>
      <w:szCs w:val="16"/>
    </w:rPr>
  </w:style>
  <w:style w:type="character" w:styleId="Rimandocommento">
    <w:name w:val="annotation reference"/>
    <w:uiPriority w:val="99"/>
    <w:rsid w:val="00AD5D2B"/>
    <w:rPr>
      <w:sz w:val="16"/>
      <w:szCs w:val="16"/>
    </w:rPr>
  </w:style>
  <w:style w:type="paragraph" w:styleId="Testocommento">
    <w:name w:val="annotation text"/>
    <w:basedOn w:val="Normale"/>
    <w:link w:val="TestocommentoCarattere"/>
    <w:uiPriority w:val="99"/>
    <w:rsid w:val="00AD5D2B"/>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5D2B"/>
    <w:rPr>
      <w:rFonts w:ascii="Tahoma" w:eastAsia="Times New Roman" w:hAnsi="Tahoma" w:cs="Times New Roman"/>
      <w:szCs w:val="20"/>
    </w:rPr>
  </w:style>
  <w:style w:type="paragraph" w:styleId="Soggettocommento">
    <w:name w:val="annotation subject"/>
    <w:basedOn w:val="Testocommento"/>
    <w:next w:val="Testocommento"/>
    <w:link w:val="SoggettocommentoCarattere"/>
    <w:uiPriority w:val="99"/>
    <w:rsid w:val="00AD5D2B"/>
    <w:rPr>
      <w:b/>
      <w:bCs/>
    </w:rPr>
  </w:style>
  <w:style w:type="character" w:customStyle="1" w:styleId="SoggettocommentoCarattere">
    <w:name w:val="Soggetto commento Carattere"/>
    <w:basedOn w:val="TestocommentoCarattere"/>
    <w:link w:val="Soggettocommento"/>
    <w:uiPriority w:val="99"/>
    <w:rsid w:val="00AD5D2B"/>
    <w:rPr>
      <w:rFonts w:ascii="Tahoma" w:eastAsia="Times New Roman" w:hAnsi="Tahoma" w:cs="Times New Roman"/>
      <w:b/>
      <w:bCs/>
      <w:szCs w:val="20"/>
    </w:rPr>
  </w:style>
  <w:style w:type="paragraph" w:styleId="Corpodeltesto2">
    <w:name w:val="Body Text 2"/>
    <w:basedOn w:val="Normale"/>
    <w:link w:val="Corpodeltesto2Carattere"/>
    <w:rsid w:val="00AD5D2B"/>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5D2B"/>
    <w:rPr>
      <w:rFonts w:ascii="Arial" w:eastAsia="Times New Roman" w:hAnsi="Arial" w:cs="Times New Roman"/>
      <w:color w:val="0000FF"/>
      <w:sz w:val="18"/>
      <w:szCs w:val="18"/>
    </w:rPr>
  </w:style>
  <w:style w:type="character" w:styleId="Collegamentoipertestuale">
    <w:name w:val="Hyperlink"/>
    <w:unhideWhenUsed/>
    <w:rsid w:val="00AD5D2B"/>
    <w:rPr>
      <w:color w:val="0000FF"/>
      <w:u w:val="single"/>
    </w:rPr>
  </w:style>
  <w:style w:type="paragraph" w:styleId="Testonotaapidipagina">
    <w:name w:val="footnote text"/>
    <w:basedOn w:val="Normale"/>
    <w:link w:val="TestonotaapidipaginaCarattere"/>
    <w:uiPriority w:val="99"/>
    <w:rsid w:val="00AD5D2B"/>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5D2B"/>
    <w:rPr>
      <w:rFonts w:ascii="Tahoma" w:eastAsia="Times New Roman" w:hAnsi="Tahoma" w:cs="Times New Roman"/>
      <w:szCs w:val="20"/>
    </w:rPr>
  </w:style>
  <w:style w:type="character" w:styleId="Rimandonotaapidipagina">
    <w:name w:val="footnote reference"/>
    <w:uiPriority w:val="99"/>
    <w:rsid w:val="00AD5D2B"/>
    <w:rPr>
      <w:vertAlign w:val="superscript"/>
    </w:rPr>
  </w:style>
  <w:style w:type="paragraph" w:styleId="Testonotadichiusura">
    <w:name w:val="endnote text"/>
    <w:basedOn w:val="Normale"/>
    <w:link w:val="TestonotadichiusuraCarattere"/>
    <w:rsid w:val="00AD5D2B"/>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5D2B"/>
    <w:rPr>
      <w:rFonts w:ascii="Times New Roman" w:eastAsia="Times New Roman" w:hAnsi="Times New Roman" w:cs="Times New Roman"/>
      <w:szCs w:val="20"/>
      <w:lang w:eastAsia="it-IT"/>
    </w:rPr>
  </w:style>
  <w:style w:type="character" w:customStyle="1" w:styleId="TestocommentoCarattere1">
    <w:name w:val="Testo commento Carattere1"/>
    <w:rsid w:val="00AD5D2B"/>
    <w:rPr>
      <w:rFonts w:ascii="Tahoma" w:hAnsi="Tahoma"/>
    </w:rPr>
  </w:style>
  <w:style w:type="paragraph" w:customStyle="1" w:styleId="Paragrafoelenco2">
    <w:name w:val="Paragrafo elenco2"/>
    <w:basedOn w:val="Normale"/>
    <w:rsid w:val="00AD5D2B"/>
    <w:pPr>
      <w:ind w:left="708"/>
      <w:jc w:val="both"/>
    </w:pPr>
    <w:rPr>
      <w:rFonts w:ascii="Tahoma" w:eastAsia="Times New Roman" w:hAnsi="Tahoma" w:cs="Tahoma"/>
      <w:sz w:val="18"/>
      <w:szCs w:val="18"/>
      <w:lang w:eastAsia="it-IT"/>
    </w:rPr>
  </w:style>
  <w:style w:type="character" w:customStyle="1" w:styleId="provvnumart">
    <w:name w:val="provv_numart"/>
    <w:rsid w:val="00AD5D2B"/>
    <w:rPr>
      <w:b/>
      <w:bCs/>
    </w:rPr>
  </w:style>
  <w:style w:type="character" w:customStyle="1" w:styleId="provvrubrica">
    <w:name w:val="provv_rubrica"/>
    <w:rsid w:val="00AD5D2B"/>
    <w:rPr>
      <w:b/>
      <w:bCs/>
    </w:rPr>
  </w:style>
  <w:style w:type="character" w:customStyle="1" w:styleId="provvvigore">
    <w:name w:val="provv_vigore"/>
    <w:rsid w:val="00AD5D2B"/>
    <w:rPr>
      <w:b/>
      <w:bCs/>
      <w:vanish w:val="0"/>
      <w:webHidden w:val="0"/>
      <w:specVanish w:val="0"/>
    </w:rPr>
  </w:style>
  <w:style w:type="paragraph" w:customStyle="1" w:styleId="provvr01">
    <w:name w:val="provv_r01"/>
    <w:basedOn w:val="Normale"/>
    <w:rsid w:val="00AD5D2B"/>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5D2B"/>
  </w:style>
  <w:style w:type="character" w:customStyle="1" w:styleId="Richiamoallanotaapidipagina">
    <w:name w:val="Richiamo alla nota a piè di pagina"/>
    <w:rsid w:val="00AD5D2B"/>
    <w:rPr>
      <w:vertAlign w:val="superscript"/>
    </w:rPr>
  </w:style>
  <w:style w:type="paragraph" w:customStyle="1" w:styleId="Notaapidipagina">
    <w:name w:val="Nota a piè di pagina"/>
    <w:basedOn w:val="Normale"/>
    <w:rsid w:val="00AD5D2B"/>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AD5D2B"/>
    <w:pPr>
      <w:ind w:left="720"/>
      <w:contextualSpacing/>
    </w:pPr>
  </w:style>
  <w:style w:type="character" w:customStyle="1" w:styleId="Caratteredellanota">
    <w:name w:val="Carattere della nota"/>
    <w:rsid w:val="00AD5D2B"/>
    <w:rPr>
      <w:rFonts w:cs="Times New Roman"/>
      <w:vertAlign w:val="superscript"/>
    </w:rPr>
  </w:style>
  <w:style w:type="character" w:customStyle="1" w:styleId="WW8Num1z0">
    <w:name w:val="WW8Num1z0"/>
    <w:rsid w:val="00AD5D2B"/>
    <w:rPr>
      <w:rFonts w:ascii="Arial" w:hAnsi="Arial" w:cs="Times New Roman" w:hint="default"/>
      <w:b/>
      <w:color w:val="A6A6A6"/>
    </w:rPr>
  </w:style>
  <w:style w:type="character" w:customStyle="1" w:styleId="WW8Num1z1">
    <w:name w:val="WW8Num1z1"/>
    <w:rsid w:val="00AD5D2B"/>
    <w:rPr>
      <w:rFonts w:cs="Times New Roman"/>
    </w:rPr>
  </w:style>
  <w:style w:type="character" w:customStyle="1" w:styleId="WW8Num1z2">
    <w:name w:val="WW8Num1z2"/>
    <w:rsid w:val="00AD5D2B"/>
  </w:style>
  <w:style w:type="character" w:customStyle="1" w:styleId="WW8Num1z3">
    <w:name w:val="WW8Num1z3"/>
    <w:rsid w:val="00AD5D2B"/>
  </w:style>
  <w:style w:type="character" w:customStyle="1" w:styleId="WW8Num1z4">
    <w:name w:val="WW8Num1z4"/>
    <w:rsid w:val="00AD5D2B"/>
  </w:style>
  <w:style w:type="character" w:customStyle="1" w:styleId="WW8Num1z5">
    <w:name w:val="WW8Num1z5"/>
    <w:rsid w:val="00AD5D2B"/>
  </w:style>
  <w:style w:type="character" w:customStyle="1" w:styleId="WW8Num1z6">
    <w:name w:val="WW8Num1z6"/>
    <w:rsid w:val="00AD5D2B"/>
  </w:style>
  <w:style w:type="character" w:customStyle="1" w:styleId="WW8Num1z7">
    <w:name w:val="WW8Num1z7"/>
    <w:rsid w:val="00AD5D2B"/>
  </w:style>
  <w:style w:type="character" w:customStyle="1" w:styleId="WW8Num1z8">
    <w:name w:val="WW8Num1z8"/>
    <w:rsid w:val="00AD5D2B"/>
  </w:style>
  <w:style w:type="character" w:customStyle="1" w:styleId="WW8Num2z0">
    <w:name w:val="WW8Num2z0"/>
    <w:rsid w:val="00AD5D2B"/>
    <w:rPr>
      <w:rFonts w:ascii="Arial" w:hAnsi="Arial" w:cs="Times New Roman" w:hint="default"/>
      <w:b/>
      <w:color w:val="A6A6A6"/>
    </w:rPr>
  </w:style>
  <w:style w:type="character" w:customStyle="1" w:styleId="WW8Num3z0">
    <w:name w:val="WW8Num3z0"/>
    <w:rsid w:val="00AD5D2B"/>
    <w:rPr>
      <w:rFonts w:ascii="Arial" w:hAnsi="Arial" w:cs="Times New Roman" w:hint="default"/>
      <w:b/>
      <w:color w:val="A6A6A6"/>
    </w:rPr>
  </w:style>
  <w:style w:type="character" w:customStyle="1" w:styleId="WW8Num4z0">
    <w:name w:val="WW8Num4z0"/>
    <w:rsid w:val="00AD5D2B"/>
    <w:rPr>
      <w:rFonts w:ascii="Arial" w:hAnsi="Arial" w:cs="Arial" w:hint="default"/>
      <w:b/>
      <w:color w:val="A6A6A6"/>
    </w:rPr>
  </w:style>
  <w:style w:type="character" w:customStyle="1" w:styleId="WW8Num5z0">
    <w:name w:val="WW8Num5z0"/>
    <w:rsid w:val="00AD5D2B"/>
    <w:rPr>
      <w:rFonts w:ascii="Arial" w:hAnsi="Arial" w:cs="Times New Roman" w:hint="default"/>
      <w:b/>
      <w:color w:val="A6A6A6"/>
    </w:rPr>
  </w:style>
  <w:style w:type="character" w:customStyle="1" w:styleId="WW8Num6z0">
    <w:name w:val="WW8Num6z0"/>
    <w:rsid w:val="00AD5D2B"/>
    <w:rPr>
      <w:rFonts w:ascii="Arial" w:hAnsi="Arial" w:cs="Arial" w:hint="default"/>
      <w:b/>
      <w:color w:val="A6A6A6"/>
    </w:rPr>
  </w:style>
  <w:style w:type="character" w:customStyle="1" w:styleId="WW8Num7z0">
    <w:name w:val="WW8Num7z0"/>
    <w:rsid w:val="00AD5D2B"/>
    <w:rPr>
      <w:rFonts w:ascii="Arial" w:hAnsi="Arial" w:cs="Times New Roman" w:hint="default"/>
      <w:b/>
      <w:color w:val="A6A6A6"/>
    </w:rPr>
  </w:style>
  <w:style w:type="character" w:customStyle="1" w:styleId="WW8Num7z1">
    <w:name w:val="WW8Num7z1"/>
    <w:rsid w:val="00AD5D2B"/>
    <w:rPr>
      <w:rFonts w:cs="Times New Roman"/>
    </w:rPr>
  </w:style>
  <w:style w:type="character" w:customStyle="1" w:styleId="WW8Num8z0">
    <w:name w:val="WW8Num8z0"/>
    <w:rsid w:val="00AD5D2B"/>
    <w:rPr>
      <w:rFonts w:ascii="Arial" w:hAnsi="Arial" w:cs="Arial" w:hint="default"/>
      <w:b/>
      <w:color w:val="A6A6A6"/>
    </w:rPr>
  </w:style>
  <w:style w:type="character" w:customStyle="1" w:styleId="WW8Num9z0">
    <w:name w:val="WW8Num9z0"/>
    <w:rsid w:val="00AD5D2B"/>
    <w:rPr>
      <w:rFonts w:ascii="Arial" w:hAnsi="Arial" w:cs="Times New Roman" w:hint="default"/>
      <w:b/>
      <w:color w:val="A6A6A6"/>
    </w:rPr>
  </w:style>
  <w:style w:type="character" w:customStyle="1" w:styleId="WW8Num10z0">
    <w:name w:val="WW8Num10z0"/>
    <w:rsid w:val="00AD5D2B"/>
    <w:rPr>
      <w:rFonts w:ascii="Arial" w:hAnsi="Arial" w:cs="Times New Roman" w:hint="default"/>
      <w:b/>
      <w:i/>
      <w:color w:val="A6A6A6"/>
      <w:sz w:val="22"/>
      <w:szCs w:val="22"/>
    </w:rPr>
  </w:style>
  <w:style w:type="character" w:customStyle="1" w:styleId="WW8Num11z0">
    <w:name w:val="WW8Num11z0"/>
    <w:rsid w:val="00AD5D2B"/>
    <w:rPr>
      <w:rFonts w:ascii="Arial" w:hAnsi="Arial" w:cs="Times New Roman" w:hint="default"/>
      <w:b/>
      <w:color w:val="A6A6A6"/>
    </w:rPr>
  </w:style>
  <w:style w:type="character" w:customStyle="1" w:styleId="WW8Num12z0">
    <w:name w:val="WW8Num12z0"/>
    <w:rsid w:val="00AD5D2B"/>
    <w:rPr>
      <w:rFonts w:ascii="Arial" w:hAnsi="Arial" w:cs="Arial" w:hint="default"/>
      <w:b/>
      <w:color w:val="A6A6A6"/>
    </w:rPr>
  </w:style>
  <w:style w:type="character" w:customStyle="1" w:styleId="WW8Num13z0">
    <w:name w:val="WW8Num13z0"/>
    <w:rsid w:val="00AD5D2B"/>
    <w:rPr>
      <w:rFonts w:ascii="Arial" w:hAnsi="Arial" w:cs="Times New Roman" w:hint="default"/>
      <w:b/>
      <w:color w:val="A6A6A6"/>
    </w:rPr>
  </w:style>
  <w:style w:type="character" w:customStyle="1" w:styleId="WW8Num14z0">
    <w:name w:val="WW8Num14z0"/>
    <w:rsid w:val="00AD5D2B"/>
    <w:rPr>
      <w:rFonts w:ascii="Arial" w:hAnsi="Arial" w:cs="Times New Roman" w:hint="default"/>
      <w:b/>
      <w:color w:val="A6A6A6"/>
    </w:rPr>
  </w:style>
  <w:style w:type="character" w:customStyle="1" w:styleId="WW8Num15z0">
    <w:name w:val="WW8Num15z0"/>
    <w:rsid w:val="00AD5D2B"/>
    <w:rPr>
      <w:rFonts w:ascii="Arial" w:hAnsi="Arial" w:cs="Times New Roman" w:hint="default"/>
      <w:b/>
      <w:color w:val="A6A6A6"/>
    </w:rPr>
  </w:style>
  <w:style w:type="character" w:customStyle="1" w:styleId="WW8Num16z0">
    <w:name w:val="WW8Num16z0"/>
    <w:rsid w:val="00AD5D2B"/>
    <w:rPr>
      <w:rFonts w:ascii="Arial" w:hAnsi="Arial" w:cs="Times New Roman" w:hint="default"/>
      <w:b/>
      <w:color w:val="A6A6A6"/>
    </w:rPr>
  </w:style>
  <w:style w:type="character" w:customStyle="1" w:styleId="WW8Num16z2">
    <w:name w:val="WW8Num16z2"/>
    <w:rsid w:val="00AD5D2B"/>
    <w:rPr>
      <w:rFonts w:cs="Times New Roman"/>
    </w:rPr>
  </w:style>
  <w:style w:type="character" w:customStyle="1" w:styleId="WW8Num17z0">
    <w:name w:val="WW8Num17z0"/>
    <w:rsid w:val="00AD5D2B"/>
    <w:rPr>
      <w:rFonts w:ascii="Arial" w:hAnsi="Arial" w:cs="Arial" w:hint="default"/>
      <w:b/>
      <w:color w:val="A6A6A6"/>
    </w:rPr>
  </w:style>
  <w:style w:type="character" w:customStyle="1" w:styleId="WW8Num18z0">
    <w:name w:val="WW8Num18z0"/>
    <w:rsid w:val="00AD5D2B"/>
    <w:rPr>
      <w:rFonts w:ascii="Arial" w:hAnsi="Arial" w:cs="Arial" w:hint="default"/>
      <w:b/>
      <w:color w:val="A6A6A6"/>
    </w:rPr>
  </w:style>
  <w:style w:type="character" w:customStyle="1" w:styleId="WW8Num19z0">
    <w:name w:val="WW8Num19z0"/>
    <w:rsid w:val="00AD5D2B"/>
    <w:rPr>
      <w:rFonts w:ascii="Arial" w:hAnsi="Arial" w:cs="Times New Roman" w:hint="default"/>
      <w:b/>
      <w:color w:val="A6A6A6"/>
    </w:rPr>
  </w:style>
  <w:style w:type="character" w:customStyle="1" w:styleId="WW8Num19z1">
    <w:name w:val="WW8Num19z1"/>
    <w:rsid w:val="00AD5D2B"/>
    <w:rPr>
      <w:rFonts w:cs="Times New Roman"/>
    </w:rPr>
  </w:style>
  <w:style w:type="character" w:customStyle="1" w:styleId="WW8Num20z0">
    <w:name w:val="WW8Num20z0"/>
    <w:rsid w:val="00AD5D2B"/>
    <w:rPr>
      <w:rFonts w:ascii="Arial" w:hAnsi="Arial" w:cs="Times New Roman" w:hint="default"/>
      <w:b/>
      <w:color w:val="A6A6A6"/>
    </w:rPr>
  </w:style>
  <w:style w:type="character" w:customStyle="1" w:styleId="WW8Num21z0">
    <w:name w:val="WW8Num21z0"/>
    <w:rsid w:val="00AD5D2B"/>
    <w:rPr>
      <w:rFonts w:ascii="Arial" w:hAnsi="Arial" w:cs="Times New Roman" w:hint="default"/>
      <w:b/>
      <w:color w:val="A6A6A6"/>
    </w:rPr>
  </w:style>
  <w:style w:type="character" w:customStyle="1" w:styleId="WW8Num22z0">
    <w:name w:val="WW8Num22z0"/>
    <w:rsid w:val="00AD5D2B"/>
    <w:rPr>
      <w:rFonts w:ascii="Arial" w:hAnsi="Arial" w:cs="Times New Roman" w:hint="default"/>
      <w:b/>
      <w:i/>
      <w:color w:val="A6A6A6"/>
      <w:sz w:val="22"/>
      <w:szCs w:val="22"/>
    </w:rPr>
  </w:style>
  <w:style w:type="character" w:customStyle="1" w:styleId="WW8Num23z0">
    <w:name w:val="WW8Num23z0"/>
    <w:rsid w:val="00AD5D2B"/>
    <w:rPr>
      <w:rFonts w:ascii="Arial" w:hAnsi="Arial" w:cs="Times New Roman" w:hint="default"/>
      <w:b/>
      <w:i/>
      <w:color w:val="A6A6A6"/>
      <w:sz w:val="22"/>
      <w:szCs w:val="22"/>
    </w:rPr>
  </w:style>
  <w:style w:type="character" w:customStyle="1" w:styleId="WW8Num24z0">
    <w:name w:val="WW8Num24z0"/>
    <w:rsid w:val="00AD5D2B"/>
    <w:rPr>
      <w:rFonts w:ascii="Arial" w:hAnsi="Arial" w:cs="Times New Roman" w:hint="default"/>
      <w:b/>
      <w:color w:val="A6A6A6"/>
    </w:rPr>
  </w:style>
  <w:style w:type="character" w:customStyle="1" w:styleId="WW8Num25z0">
    <w:name w:val="WW8Num25z0"/>
    <w:rsid w:val="00AD5D2B"/>
    <w:rPr>
      <w:rFonts w:ascii="Arial" w:hAnsi="Arial" w:cs="Times New Roman" w:hint="default"/>
      <w:b/>
      <w:color w:val="A6A6A6"/>
    </w:rPr>
  </w:style>
  <w:style w:type="character" w:customStyle="1" w:styleId="WW8Num26z0">
    <w:name w:val="WW8Num26z0"/>
    <w:rsid w:val="00AD5D2B"/>
    <w:rPr>
      <w:rFonts w:ascii="Arial" w:hAnsi="Arial" w:cs="Times New Roman" w:hint="default"/>
      <w:b/>
      <w:color w:val="A6A6A6"/>
    </w:rPr>
  </w:style>
  <w:style w:type="character" w:customStyle="1" w:styleId="WW8Num27z0">
    <w:name w:val="WW8Num27z0"/>
    <w:rsid w:val="00AD5D2B"/>
    <w:rPr>
      <w:rFonts w:ascii="Arial" w:hAnsi="Arial" w:cs="Times New Roman" w:hint="default"/>
      <w:b/>
      <w:color w:val="A6A6A6"/>
    </w:rPr>
  </w:style>
  <w:style w:type="character" w:customStyle="1" w:styleId="WW8Num28z0">
    <w:name w:val="WW8Num28z0"/>
    <w:rsid w:val="00AD5D2B"/>
    <w:rPr>
      <w:rFonts w:ascii="Arial" w:hAnsi="Arial" w:cs="Times New Roman" w:hint="default"/>
      <w:b/>
      <w:color w:val="A6A6A6"/>
    </w:rPr>
  </w:style>
  <w:style w:type="character" w:customStyle="1" w:styleId="WW8Num29z0">
    <w:name w:val="WW8Num29z0"/>
    <w:rsid w:val="00AD5D2B"/>
    <w:rPr>
      <w:rFonts w:ascii="Arial" w:hAnsi="Arial" w:cs="Times New Roman" w:hint="default"/>
      <w:b/>
      <w:color w:val="A6A6A6"/>
    </w:rPr>
  </w:style>
  <w:style w:type="character" w:customStyle="1" w:styleId="WW8Num30z0">
    <w:name w:val="WW8Num30z0"/>
    <w:rsid w:val="00AD5D2B"/>
    <w:rPr>
      <w:rFonts w:ascii="Arial" w:hAnsi="Arial" w:cs="Times New Roman" w:hint="default"/>
      <w:b/>
      <w:color w:val="A6A6A6"/>
    </w:rPr>
  </w:style>
  <w:style w:type="character" w:customStyle="1" w:styleId="WW8Num31z0">
    <w:name w:val="WW8Num31z0"/>
    <w:rsid w:val="00AD5D2B"/>
    <w:rPr>
      <w:rFonts w:ascii="Arial" w:hAnsi="Arial" w:cs="Times New Roman" w:hint="default"/>
      <w:b/>
      <w:color w:val="A6A6A6"/>
    </w:rPr>
  </w:style>
  <w:style w:type="character" w:customStyle="1" w:styleId="WW8Num32z0">
    <w:name w:val="WW8Num32z0"/>
    <w:rsid w:val="00AD5D2B"/>
    <w:rPr>
      <w:rFonts w:ascii="Arial" w:hAnsi="Arial" w:cs="Times New Roman" w:hint="default"/>
      <w:b/>
      <w:color w:val="A6A6A6"/>
    </w:rPr>
  </w:style>
  <w:style w:type="character" w:customStyle="1" w:styleId="WW8Num33z0">
    <w:name w:val="WW8Num33z0"/>
    <w:rsid w:val="00AD5D2B"/>
    <w:rPr>
      <w:rFonts w:ascii="Arial" w:hAnsi="Arial" w:cs="Times New Roman" w:hint="default"/>
      <w:b/>
      <w:color w:val="A6A6A6"/>
    </w:rPr>
  </w:style>
  <w:style w:type="character" w:customStyle="1" w:styleId="WW8Num34z0">
    <w:name w:val="WW8Num34z0"/>
    <w:rsid w:val="00AD5D2B"/>
    <w:rPr>
      <w:rFonts w:ascii="Arial" w:hAnsi="Arial" w:cs="Arial" w:hint="default"/>
      <w:b/>
      <w:color w:val="A6A6A6"/>
    </w:rPr>
  </w:style>
  <w:style w:type="character" w:customStyle="1" w:styleId="WW8Num35z0">
    <w:name w:val="WW8Num35z0"/>
    <w:rsid w:val="00AD5D2B"/>
    <w:rPr>
      <w:rFonts w:ascii="Arial" w:hAnsi="Arial" w:cs="Times New Roman" w:hint="default"/>
      <w:b/>
      <w:color w:val="A6A6A6"/>
    </w:rPr>
  </w:style>
  <w:style w:type="character" w:customStyle="1" w:styleId="WW8Num36z0">
    <w:name w:val="WW8Num36z0"/>
    <w:rsid w:val="00AD5D2B"/>
    <w:rPr>
      <w:rFonts w:ascii="Arial" w:hAnsi="Arial" w:cs="Times New Roman" w:hint="default"/>
      <w:b/>
      <w:color w:val="auto"/>
    </w:rPr>
  </w:style>
  <w:style w:type="character" w:customStyle="1" w:styleId="WW8Num37z0">
    <w:name w:val="WW8Num37z0"/>
    <w:rsid w:val="00AD5D2B"/>
    <w:rPr>
      <w:rFonts w:ascii="Arial" w:hAnsi="Arial" w:cs="Arial" w:hint="default"/>
      <w:b/>
      <w:color w:val="A6A6A6"/>
    </w:rPr>
  </w:style>
  <w:style w:type="character" w:customStyle="1" w:styleId="WW8Num38z0">
    <w:name w:val="WW8Num38z0"/>
    <w:rsid w:val="00AD5D2B"/>
    <w:rPr>
      <w:rFonts w:ascii="Arial" w:hAnsi="Arial" w:cs="Arial" w:hint="default"/>
      <w:b/>
      <w:color w:val="A6A6A6"/>
    </w:rPr>
  </w:style>
  <w:style w:type="character" w:customStyle="1" w:styleId="WW8Num39z0">
    <w:name w:val="WW8Num39z0"/>
    <w:rsid w:val="00AD5D2B"/>
    <w:rPr>
      <w:rFonts w:ascii="Arial" w:hAnsi="Arial" w:cs="Times New Roman" w:hint="default"/>
      <w:b/>
      <w:color w:val="A6A6A6"/>
    </w:rPr>
  </w:style>
  <w:style w:type="character" w:customStyle="1" w:styleId="WW8Num40z0">
    <w:name w:val="WW8Num40z0"/>
    <w:rsid w:val="00AD5D2B"/>
    <w:rPr>
      <w:rFonts w:ascii="Arial" w:hAnsi="Arial" w:cs="Times New Roman" w:hint="default"/>
      <w:b/>
      <w:color w:val="A6A6A6"/>
    </w:rPr>
  </w:style>
  <w:style w:type="character" w:customStyle="1" w:styleId="WW8Num41z0">
    <w:name w:val="WW8Num41z0"/>
    <w:rsid w:val="00AD5D2B"/>
    <w:rPr>
      <w:rFonts w:ascii="Arial" w:hAnsi="Arial" w:cs="Times New Roman" w:hint="default"/>
      <w:b/>
      <w:i/>
      <w:color w:val="A6A6A6"/>
      <w:sz w:val="22"/>
      <w:szCs w:val="22"/>
    </w:rPr>
  </w:style>
  <w:style w:type="character" w:customStyle="1" w:styleId="WW8Num42z0">
    <w:name w:val="WW8Num42z0"/>
    <w:rsid w:val="00AD5D2B"/>
    <w:rPr>
      <w:rFonts w:ascii="Arial" w:hAnsi="Arial" w:cs="Times New Roman" w:hint="default"/>
      <w:b/>
      <w:color w:val="A6A6A6"/>
    </w:rPr>
  </w:style>
  <w:style w:type="character" w:customStyle="1" w:styleId="WW8Num43z0">
    <w:name w:val="WW8Num43z0"/>
    <w:rsid w:val="00AD5D2B"/>
  </w:style>
  <w:style w:type="character" w:customStyle="1" w:styleId="WW8Num43z1">
    <w:name w:val="WW8Num43z1"/>
    <w:rsid w:val="00AD5D2B"/>
    <w:rPr>
      <w:rFonts w:ascii="Arial" w:hAnsi="Arial" w:cs="Arial"/>
    </w:rPr>
  </w:style>
  <w:style w:type="character" w:customStyle="1" w:styleId="WW8Num43z2">
    <w:name w:val="WW8Num43z2"/>
    <w:rsid w:val="00AD5D2B"/>
  </w:style>
  <w:style w:type="character" w:customStyle="1" w:styleId="WW8Num43z3">
    <w:name w:val="WW8Num43z3"/>
    <w:rsid w:val="00AD5D2B"/>
  </w:style>
  <w:style w:type="character" w:customStyle="1" w:styleId="WW8Num43z4">
    <w:name w:val="WW8Num43z4"/>
    <w:rsid w:val="00AD5D2B"/>
  </w:style>
  <w:style w:type="character" w:customStyle="1" w:styleId="WW8Num43z5">
    <w:name w:val="WW8Num43z5"/>
    <w:rsid w:val="00AD5D2B"/>
  </w:style>
  <w:style w:type="character" w:customStyle="1" w:styleId="WW8Num43z6">
    <w:name w:val="WW8Num43z6"/>
    <w:rsid w:val="00AD5D2B"/>
  </w:style>
  <w:style w:type="character" w:customStyle="1" w:styleId="WW8Num43z7">
    <w:name w:val="WW8Num43z7"/>
    <w:rsid w:val="00AD5D2B"/>
  </w:style>
  <w:style w:type="character" w:customStyle="1" w:styleId="WW8Num43z8">
    <w:name w:val="WW8Num43z8"/>
    <w:rsid w:val="00AD5D2B"/>
  </w:style>
  <w:style w:type="character" w:customStyle="1" w:styleId="WW8Num2z1">
    <w:name w:val="WW8Num2z1"/>
    <w:rsid w:val="00AD5D2B"/>
    <w:rPr>
      <w:rFonts w:cs="Times New Roman"/>
    </w:rPr>
  </w:style>
  <w:style w:type="character" w:customStyle="1" w:styleId="WW8Num3z1">
    <w:name w:val="WW8Num3z1"/>
    <w:rsid w:val="00AD5D2B"/>
    <w:rPr>
      <w:rFonts w:cs="Times New Roman"/>
    </w:rPr>
  </w:style>
  <w:style w:type="character" w:customStyle="1" w:styleId="WW8Num4z1">
    <w:name w:val="WW8Num4z1"/>
    <w:rsid w:val="00AD5D2B"/>
  </w:style>
  <w:style w:type="character" w:customStyle="1" w:styleId="WW8Num4z2">
    <w:name w:val="WW8Num4z2"/>
    <w:rsid w:val="00AD5D2B"/>
  </w:style>
  <w:style w:type="character" w:customStyle="1" w:styleId="WW8Num4z3">
    <w:name w:val="WW8Num4z3"/>
    <w:rsid w:val="00AD5D2B"/>
  </w:style>
  <w:style w:type="character" w:customStyle="1" w:styleId="WW8Num4z4">
    <w:name w:val="WW8Num4z4"/>
    <w:rsid w:val="00AD5D2B"/>
  </w:style>
  <w:style w:type="character" w:customStyle="1" w:styleId="WW8Num4z5">
    <w:name w:val="WW8Num4z5"/>
    <w:rsid w:val="00AD5D2B"/>
  </w:style>
  <w:style w:type="character" w:customStyle="1" w:styleId="WW8Num4z6">
    <w:name w:val="WW8Num4z6"/>
    <w:rsid w:val="00AD5D2B"/>
  </w:style>
  <w:style w:type="character" w:customStyle="1" w:styleId="WW8Num4z7">
    <w:name w:val="WW8Num4z7"/>
    <w:rsid w:val="00AD5D2B"/>
  </w:style>
  <w:style w:type="character" w:customStyle="1" w:styleId="WW8Num4z8">
    <w:name w:val="WW8Num4z8"/>
    <w:rsid w:val="00AD5D2B"/>
  </w:style>
  <w:style w:type="character" w:customStyle="1" w:styleId="WW8Num5z1">
    <w:name w:val="WW8Num5z1"/>
    <w:rsid w:val="00AD5D2B"/>
    <w:rPr>
      <w:rFonts w:cs="Times New Roman"/>
    </w:rPr>
  </w:style>
  <w:style w:type="character" w:customStyle="1" w:styleId="WW8Num6z1">
    <w:name w:val="WW8Num6z1"/>
    <w:rsid w:val="00AD5D2B"/>
    <w:rPr>
      <w:rFonts w:hint="default"/>
    </w:rPr>
  </w:style>
  <w:style w:type="character" w:customStyle="1" w:styleId="WW8Num8z1">
    <w:name w:val="WW8Num8z1"/>
    <w:rsid w:val="00AD5D2B"/>
    <w:rPr>
      <w:rFonts w:cs="Times New Roman"/>
    </w:rPr>
  </w:style>
  <w:style w:type="character" w:customStyle="1" w:styleId="WW8Num9z1">
    <w:name w:val="WW8Num9z1"/>
    <w:rsid w:val="00AD5D2B"/>
    <w:rPr>
      <w:rFonts w:cs="Times New Roman"/>
    </w:rPr>
  </w:style>
  <w:style w:type="character" w:customStyle="1" w:styleId="WW8Num10z1">
    <w:name w:val="WW8Num10z1"/>
    <w:rsid w:val="00AD5D2B"/>
    <w:rPr>
      <w:rFonts w:cs="Times New Roman"/>
    </w:rPr>
  </w:style>
  <w:style w:type="character" w:customStyle="1" w:styleId="WW8Num11z1">
    <w:name w:val="WW8Num11z1"/>
    <w:rsid w:val="00AD5D2B"/>
    <w:rPr>
      <w:rFonts w:cs="Times New Roman"/>
    </w:rPr>
  </w:style>
  <w:style w:type="character" w:customStyle="1" w:styleId="WW8Num12z1">
    <w:name w:val="WW8Num12z1"/>
    <w:rsid w:val="00AD5D2B"/>
    <w:rPr>
      <w:rFonts w:cs="Times New Roman"/>
    </w:rPr>
  </w:style>
  <w:style w:type="character" w:customStyle="1" w:styleId="WW8Num13z1">
    <w:name w:val="WW8Num13z1"/>
    <w:rsid w:val="00AD5D2B"/>
    <w:rPr>
      <w:rFonts w:cs="Times New Roman"/>
    </w:rPr>
  </w:style>
  <w:style w:type="character" w:customStyle="1" w:styleId="WW8Num14z1">
    <w:name w:val="WW8Num14z1"/>
    <w:rsid w:val="00AD5D2B"/>
    <w:rPr>
      <w:rFonts w:cs="Times New Roman"/>
    </w:rPr>
  </w:style>
  <w:style w:type="character" w:customStyle="1" w:styleId="WW8Num15z2">
    <w:name w:val="WW8Num15z2"/>
    <w:rsid w:val="00AD5D2B"/>
    <w:rPr>
      <w:rFonts w:cs="Times New Roman"/>
    </w:rPr>
  </w:style>
  <w:style w:type="character" w:customStyle="1" w:styleId="WW8Num16z1">
    <w:name w:val="WW8Num16z1"/>
    <w:rsid w:val="00AD5D2B"/>
    <w:rPr>
      <w:rFonts w:cs="Times New Roman"/>
    </w:rPr>
  </w:style>
  <w:style w:type="character" w:customStyle="1" w:styleId="WW8Num17z1">
    <w:name w:val="WW8Num17z1"/>
    <w:rsid w:val="00AD5D2B"/>
  </w:style>
  <w:style w:type="character" w:customStyle="1" w:styleId="WW8Num17z2">
    <w:name w:val="WW8Num17z2"/>
    <w:rsid w:val="00AD5D2B"/>
  </w:style>
  <w:style w:type="character" w:customStyle="1" w:styleId="WW8Num17z3">
    <w:name w:val="WW8Num17z3"/>
    <w:rsid w:val="00AD5D2B"/>
  </w:style>
  <w:style w:type="character" w:customStyle="1" w:styleId="WW8Num17z4">
    <w:name w:val="WW8Num17z4"/>
    <w:rsid w:val="00AD5D2B"/>
  </w:style>
  <w:style w:type="character" w:customStyle="1" w:styleId="WW8Num17z5">
    <w:name w:val="WW8Num17z5"/>
    <w:rsid w:val="00AD5D2B"/>
  </w:style>
  <w:style w:type="character" w:customStyle="1" w:styleId="WW8Num17z6">
    <w:name w:val="WW8Num17z6"/>
    <w:rsid w:val="00AD5D2B"/>
  </w:style>
  <w:style w:type="character" w:customStyle="1" w:styleId="WW8Num17z7">
    <w:name w:val="WW8Num17z7"/>
    <w:rsid w:val="00AD5D2B"/>
  </w:style>
  <w:style w:type="character" w:customStyle="1" w:styleId="WW8Num17z8">
    <w:name w:val="WW8Num17z8"/>
    <w:rsid w:val="00AD5D2B"/>
  </w:style>
  <w:style w:type="character" w:customStyle="1" w:styleId="WW8Num18z1">
    <w:name w:val="WW8Num18z1"/>
    <w:rsid w:val="00AD5D2B"/>
    <w:rPr>
      <w:rFonts w:hint="default"/>
    </w:rPr>
  </w:style>
  <w:style w:type="character" w:customStyle="1" w:styleId="WW8Num20z1">
    <w:name w:val="WW8Num20z1"/>
    <w:rsid w:val="00AD5D2B"/>
    <w:rPr>
      <w:rFonts w:cs="Times New Roman"/>
    </w:rPr>
  </w:style>
  <w:style w:type="character" w:customStyle="1" w:styleId="WW8Num21z1">
    <w:name w:val="WW8Num21z1"/>
    <w:rsid w:val="00AD5D2B"/>
    <w:rPr>
      <w:rFonts w:cs="Times New Roman"/>
    </w:rPr>
  </w:style>
  <w:style w:type="character" w:customStyle="1" w:styleId="WW8Num22z1">
    <w:name w:val="WW8Num22z1"/>
    <w:rsid w:val="00AD5D2B"/>
    <w:rPr>
      <w:rFonts w:cs="Times New Roman"/>
    </w:rPr>
  </w:style>
  <w:style w:type="character" w:customStyle="1" w:styleId="WW8Num23z1">
    <w:name w:val="WW8Num23z1"/>
    <w:rsid w:val="00AD5D2B"/>
    <w:rPr>
      <w:rFonts w:cs="Times New Roman"/>
    </w:rPr>
  </w:style>
  <w:style w:type="character" w:customStyle="1" w:styleId="WW8Num24z1">
    <w:name w:val="WW8Num24z1"/>
    <w:rsid w:val="00AD5D2B"/>
    <w:rPr>
      <w:rFonts w:cs="Times New Roman"/>
    </w:rPr>
  </w:style>
  <w:style w:type="character" w:customStyle="1" w:styleId="WW8Num25z1">
    <w:name w:val="WW8Num25z1"/>
    <w:rsid w:val="00AD5D2B"/>
    <w:rPr>
      <w:rFonts w:cs="Times New Roman"/>
    </w:rPr>
  </w:style>
  <w:style w:type="character" w:customStyle="1" w:styleId="WW8Num26z1">
    <w:name w:val="WW8Num26z1"/>
    <w:rsid w:val="00AD5D2B"/>
    <w:rPr>
      <w:rFonts w:cs="Times New Roman"/>
    </w:rPr>
  </w:style>
  <w:style w:type="character" w:customStyle="1" w:styleId="WW8Num27z1">
    <w:name w:val="WW8Num27z1"/>
    <w:rsid w:val="00AD5D2B"/>
    <w:rPr>
      <w:rFonts w:cs="Times New Roman"/>
    </w:rPr>
  </w:style>
  <w:style w:type="character" w:customStyle="1" w:styleId="WW8Num28z1">
    <w:name w:val="WW8Num28z1"/>
    <w:rsid w:val="00AD5D2B"/>
    <w:rPr>
      <w:rFonts w:cs="Times New Roman"/>
    </w:rPr>
  </w:style>
  <w:style w:type="character" w:customStyle="1" w:styleId="WW8Num29z1">
    <w:name w:val="WW8Num29z1"/>
    <w:rsid w:val="00AD5D2B"/>
    <w:rPr>
      <w:rFonts w:cs="Times New Roman"/>
    </w:rPr>
  </w:style>
  <w:style w:type="character" w:customStyle="1" w:styleId="WW8Num30z1">
    <w:name w:val="WW8Num30z1"/>
    <w:rsid w:val="00AD5D2B"/>
    <w:rPr>
      <w:rFonts w:cs="Times New Roman"/>
    </w:rPr>
  </w:style>
  <w:style w:type="character" w:customStyle="1" w:styleId="WW8Num31z1">
    <w:name w:val="WW8Num31z1"/>
    <w:rsid w:val="00AD5D2B"/>
    <w:rPr>
      <w:rFonts w:cs="Times New Roman"/>
    </w:rPr>
  </w:style>
  <w:style w:type="character" w:customStyle="1" w:styleId="WW8Num32z1">
    <w:name w:val="WW8Num32z1"/>
    <w:rsid w:val="00AD5D2B"/>
    <w:rPr>
      <w:rFonts w:cs="Times New Roman"/>
    </w:rPr>
  </w:style>
  <w:style w:type="character" w:customStyle="1" w:styleId="WW8Num33z1">
    <w:name w:val="WW8Num33z1"/>
    <w:rsid w:val="00AD5D2B"/>
    <w:rPr>
      <w:rFonts w:cs="Times New Roman"/>
    </w:rPr>
  </w:style>
  <w:style w:type="character" w:customStyle="1" w:styleId="WW8Num34z1">
    <w:name w:val="WW8Num34z1"/>
    <w:rsid w:val="00AD5D2B"/>
  </w:style>
  <w:style w:type="character" w:customStyle="1" w:styleId="WW8Num34z2">
    <w:name w:val="WW8Num34z2"/>
    <w:rsid w:val="00AD5D2B"/>
  </w:style>
  <w:style w:type="character" w:customStyle="1" w:styleId="WW8Num34z3">
    <w:name w:val="WW8Num34z3"/>
    <w:rsid w:val="00AD5D2B"/>
  </w:style>
  <w:style w:type="character" w:customStyle="1" w:styleId="WW8Num34z4">
    <w:name w:val="WW8Num34z4"/>
    <w:rsid w:val="00AD5D2B"/>
  </w:style>
  <w:style w:type="character" w:customStyle="1" w:styleId="WW8Num34z5">
    <w:name w:val="WW8Num34z5"/>
    <w:rsid w:val="00AD5D2B"/>
  </w:style>
  <w:style w:type="character" w:customStyle="1" w:styleId="WW8Num34z6">
    <w:name w:val="WW8Num34z6"/>
    <w:rsid w:val="00AD5D2B"/>
  </w:style>
  <w:style w:type="character" w:customStyle="1" w:styleId="WW8Num34z7">
    <w:name w:val="WW8Num34z7"/>
    <w:rsid w:val="00AD5D2B"/>
  </w:style>
  <w:style w:type="character" w:customStyle="1" w:styleId="WW8Num34z8">
    <w:name w:val="WW8Num34z8"/>
    <w:rsid w:val="00AD5D2B"/>
  </w:style>
  <w:style w:type="character" w:customStyle="1" w:styleId="WW8Num35z1">
    <w:name w:val="WW8Num35z1"/>
    <w:rsid w:val="00AD5D2B"/>
    <w:rPr>
      <w:rFonts w:cs="Times New Roman"/>
    </w:rPr>
  </w:style>
  <w:style w:type="character" w:customStyle="1" w:styleId="WW8Num36z1">
    <w:name w:val="WW8Num36z1"/>
    <w:rsid w:val="00AD5D2B"/>
    <w:rPr>
      <w:rFonts w:cs="Times New Roman"/>
    </w:rPr>
  </w:style>
  <w:style w:type="character" w:customStyle="1" w:styleId="WW8Num37z1">
    <w:name w:val="WW8Num37z1"/>
    <w:rsid w:val="00AD5D2B"/>
    <w:rPr>
      <w:rFonts w:cs="Times New Roman"/>
    </w:rPr>
  </w:style>
  <w:style w:type="character" w:customStyle="1" w:styleId="WW8Num38z1">
    <w:name w:val="WW8Num38z1"/>
    <w:rsid w:val="00AD5D2B"/>
  </w:style>
  <w:style w:type="character" w:customStyle="1" w:styleId="WW8Num38z2">
    <w:name w:val="WW8Num38z2"/>
    <w:rsid w:val="00AD5D2B"/>
  </w:style>
  <w:style w:type="character" w:customStyle="1" w:styleId="WW8Num38z3">
    <w:name w:val="WW8Num38z3"/>
    <w:rsid w:val="00AD5D2B"/>
  </w:style>
  <w:style w:type="character" w:customStyle="1" w:styleId="WW8Num38z4">
    <w:name w:val="WW8Num38z4"/>
    <w:rsid w:val="00AD5D2B"/>
  </w:style>
  <w:style w:type="character" w:customStyle="1" w:styleId="WW8Num38z5">
    <w:name w:val="WW8Num38z5"/>
    <w:rsid w:val="00AD5D2B"/>
  </w:style>
  <w:style w:type="character" w:customStyle="1" w:styleId="WW8Num38z6">
    <w:name w:val="WW8Num38z6"/>
    <w:rsid w:val="00AD5D2B"/>
  </w:style>
  <w:style w:type="character" w:customStyle="1" w:styleId="WW8Num38z7">
    <w:name w:val="WW8Num38z7"/>
    <w:rsid w:val="00AD5D2B"/>
  </w:style>
  <w:style w:type="character" w:customStyle="1" w:styleId="WW8Num38z8">
    <w:name w:val="WW8Num38z8"/>
    <w:rsid w:val="00AD5D2B"/>
  </w:style>
  <w:style w:type="character" w:customStyle="1" w:styleId="WW8Num39z1">
    <w:name w:val="WW8Num39z1"/>
    <w:rsid w:val="00AD5D2B"/>
    <w:rPr>
      <w:rFonts w:cs="Times New Roman"/>
    </w:rPr>
  </w:style>
  <w:style w:type="character" w:customStyle="1" w:styleId="WW8Num40z1">
    <w:name w:val="WW8Num40z1"/>
    <w:rsid w:val="00AD5D2B"/>
    <w:rPr>
      <w:rFonts w:cs="Times New Roman"/>
    </w:rPr>
  </w:style>
  <w:style w:type="character" w:customStyle="1" w:styleId="WW8Num41z1">
    <w:name w:val="WW8Num41z1"/>
    <w:rsid w:val="00AD5D2B"/>
    <w:rPr>
      <w:rFonts w:cs="Times New Roman"/>
    </w:rPr>
  </w:style>
  <w:style w:type="character" w:customStyle="1" w:styleId="Carpredefinitoparagrafo1">
    <w:name w:val="Car. predefinito paragrafo1"/>
    <w:rsid w:val="00AD5D2B"/>
  </w:style>
  <w:style w:type="character" w:customStyle="1" w:styleId="Rimandocommento1">
    <w:name w:val="Rimando commento1"/>
    <w:rsid w:val="00AD5D2B"/>
    <w:rPr>
      <w:rFonts w:cs="Times New Roman"/>
      <w:sz w:val="16"/>
    </w:rPr>
  </w:style>
  <w:style w:type="character" w:customStyle="1" w:styleId="Caratterenotadichiusura">
    <w:name w:val="Carattere nota di chiusura"/>
    <w:rsid w:val="00AD5D2B"/>
    <w:rPr>
      <w:vertAlign w:val="superscript"/>
    </w:rPr>
  </w:style>
  <w:style w:type="character" w:customStyle="1" w:styleId="Quadretto2Carattere">
    <w:name w:val="Quadretto 2° Carattere"/>
    <w:rsid w:val="00AD5D2B"/>
    <w:rPr>
      <w:rFonts w:ascii="Calibri" w:eastAsia="Arial" w:hAnsi="Calibri" w:cs="Arial"/>
      <w:bCs/>
      <w:color w:val="000000"/>
      <w:spacing w:val="1"/>
    </w:rPr>
  </w:style>
  <w:style w:type="character" w:customStyle="1" w:styleId="Quadretto3Carattere">
    <w:name w:val="Quadretto 3° Carattere"/>
    <w:rsid w:val="00AD5D2B"/>
    <w:rPr>
      <w:rFonts w:ascii="Calibri" w:eastAsia="Arial" w:hAnsi="Calibri" w:cs="Arial"/>
      <w:bCs/>
      <w:color w:val="000000"/>
      <w:spacing w:val="1"/>
    </w:rPr>
  </w:style>
  <w:style w:type="character" w:styleId="Rimandonotadichiusura">
    <w:name w:val="endnote reference"/>
    <w:rsid w:val="00AD5D2B"/>
    <w:rPr>
      <w:vertAlign w:val="superscript"/>
    </w:rPr>
  </w:style>
  <w:style w:type="character" w:customStyle="1" w:styleId="Caratteredinumerazione">
    <w:name w:val="Carattere di numerazione"/>
    <w:rsid w:val="00AD5D2B"/>
  </w:style>
  <w:style w:type="paragraph" w:customStyle="1" w:styleId="Intestazione1">
    <w:name w:val="Intestazione1"/>
    <w:basedOn w:val="Normale"/>
    <w:next w:val="Corpotesto"/>
    <w:rsid w:val="00AD5D2B"/>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AD5D2B"/>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AD5D2B"/>
    <w:rPr>
      <w:rFonts w:ascii="Tahoma" w:eastAsia="Times New Roman" w:hAnsi="Tahoma" w:cs="Tahoma"/>
      <w:sz w:val="18"/>
      <w:szCs w:val="18"/>
      <w:lang w:eastAsia="ar-SA"/>
    </w:rPr>
  </w:style>
  <w:style w:type="paragraph" w:styleId="Elenco">
    <w:name w:val="List"/>
    <w:basedOn w:val="Corpotesto"/>
    <w:rsid w:val="00AD5D2B"/>
    <w:rPr>
      <w:rFonts w:cs="Mangal"/>
    </w:rPr>
  </w:style>
  <w:style w:type="paragraph" w:customStyle="1" w:styleId="Didascalia1">
    <w:name w:val="Didascalia1"/>
    <w:basedOn w:val="Normale"/>
    <w:rsid w:val="00AD5D2B"/>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AD5D2B"/>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AD5D2B"/>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AD5D2B"/>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AD5D2B"/>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AD5D2B"/>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AD5D2B"/>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AD5D2B"/>
    <w:pPr>
      <w:suppressAutoHyphens/>
      <w:ind w:left="708"/>
      <w:jc w:val="both"/>
    </w:pPr>
    <w:rPr>
      <w:rFonts w:ascii="Tahoma" w:eastAsia="Times New Roman" w:hAnsi="Tahoma"/>
      <w:sz w:val="18"/>
      <w:lang w:eastAsia="ar-SA"/>
    </w:rPr>
  </w:style>
  <w:style w:type="paragraph" w:customStyle="1" w:styleId="Quadretto2">
    <w:name w:val="Quadretto 2°"/>
    <w:basedOn w:val="Normale"/>
    <w:rsid w:val="00AD5D2B"/>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AD5D2B"/>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AD5D2B"/>
    <w:pPr>
      <w:widowControl w:val="0"/>
      <w:suppressAutoHyphens/>
      <w:spacing w:before="120" w:after="80"/>
      <w:ind w:left="709"/>
    </w:pPr>
    <w:rPr>
      <w:rFonts w:ascii="Calibri" w:eastAsia="Calibri" w:hAnsi="Calibri" w:cs="Times New Roman"/>
      <w:bCs/>
      <w:spacing w:val="1"/>
      <w:sz w:val="22"/>
      <w:lang w:eastAsia="ar-SA"/>
    </w:rPr>
  </w:style>
  <w:style w:type="paragraph" w:customStyle="1" w:styleId="Contenutotabella">
    <w:name w:val="Contenuto tabella"/>
    <w:basedOn w:val="Normale"/>
    <w:rsid w:val="00AD5D2B"/>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AD5D2B"/>
    <w:pPr>
      <w:jc w:val="center"/>
    </w:pPr>
    <w:rPr>
      <w:b/>
      <w:bCs/>
    </w:rPr>
  </w:style>
  <w:style w:type="paragraph" w:styleId="Corpodeltesto3">
    <w:name w:val="Body Text 3"/>
    <w:basedOn w:val="Normale"/>
    <w:link w:val="Corpodeltesto3Carattere"/>
    <w:uiPriority w:val="99"/>
    <w:semiHidden/>
    <w:unhideWhenUsed/>
    <w:rsid w:val="00AD5D2B"/>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AD5D2B"/>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AD5D2B"/>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AD5D2B"/>
    <w:rPr>
      <w:rFonts w:ascii="Tahoma" w:eastAsia="Times New Roman" w:hAnsi="Tahoma" w:cs="Tahoma"/>
      <w:sz w:val="18"/>
      <w:szCs w:val="18"/>
      <w:lang w:eastAsia="ar-SA"/>
    </w:rPr>
  </w:style>
  <w:style w:type="character" w:customStyle="1" w:styleId="CollegamentoInternet">
    <w:name w:val="Collegamento Internet"/>
    <w:rsid w:val="00AD5D2B"/>
    <w:rPr>
      <w:color w:val="0000FF"/>
      <w:u w:val="single"/>
    </w:rPr>
  </w:style>
  <w:style w:type="character" w:customStyle="1" w:styleId="ListLabel1">
    <w:name w:val="ListLabel 1"/>
    <w:rsid w:val="00AD5D2B"/>
    <w:rPr>
      <w:color w:val="00000A"/>
    </w:rPr>
  </w:style>
  <w:style w:type="character" w:customStyle="1" w:styleId="ListLabel2">
    <w:name w:val="ListLabel 2"/>
    <w:rsid w:val="00AD5D2B"/>
    <w:rPr>
      <w:b/>
      <w:color w:val="A6A6A6"/>
    </w:rPr>
  </w:style>
  <w:style w:type="character" w:customStyle="1" w:styleId="ListLabel3">
    <w:name w:val="ListLabel 3"/>
    <w:rsid w:val="00AD5D2B"/>
    <w:rPr>
      <w:rFonts w:cs="Arial"/>
      <w:b/>
      <w:color w:val="A6A6A6"/>
    </w:rPr>
  </w:style>
  <w:style w:type="character" w:customStyle="1" w:styleId="ListLabel4">
    <w:name w:val="ListLabel 4"/>
    <w:rsid w:val="00AD5D2B"/>
    <w:rPr>
      <w:b w:val="0"/>
      <w:color w:val="000000"/>
    </w:rPr>
  </w:style>
  <w:style w:type="character" w:customStyle="1" w:styleId="ListLabel5">
    <w:name w:val="ListLabel 5"/>
    <w:rsid w:val="00AD5D2B"/>
    <w:rPr>
      <w:color w:val="A6A6A6"/>
    </w:rPr>
  </w:style>
  <w:style w:type="character" w:customStyle="1" w:styleId="Richiamoallanotadichiusura">
    <w:name w:val="Richiamo alla nota di chiusura"/>
    <w:rsid w:val="00AD5D2B"/>
    <w:rPr>
      <w:vertAlign w:val="superscript"/>
    </w:rPr>
  </w:style>
  <w:style w:type="paragraph" w:styleId="Titolo">
    <w:name w:val="Title"/>
    <w:basedOn w:val="Normale"/>
    <w:next w:val="Corpotesto"/>
    <w:link w:val="TitoloCarattere"/>
    <w:rsid w:val="00AD5D2B"/>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AD5D2B"/>
    <w:rPr>
      <w:rFonts w:ascii="Arial" w:eastAsia="Microsoft YaHei" w:hAnsi="Arial" w:cs="Mangal"/>
      <w:sz w:val="28"/>
      <w:szCs w:val="28"/>
    </w:rPr>
  </w:style>
  <w:style w:type="paragraph" w:styleId="Didascalia">
    <w:name w:val="caption"/>
    <w:basedOn w:val="Normale"/>
    <w:rsid w:val="00AD5D2B"/>
    <w:pPr>
      <w:suppressLineNumbers/>
      <w:suppressAutoHyphens/>
      <w:spacing w:before="120" w:after="120" w:line="276" w:lineRule="auto"/>
    </w:pPr>
    <w:rPr>
      <w:rFonts w:ascii="Calibri" w:eastAsia="SimSun" w:hAnsi="Calibri" w:cs="Mangal"/>
      <w:i/>
      <w:iCs/>
    </w:rPr>
  </w:style>
  <w:style w:type="paragraph" w:styleId="Revisione">
    <w:name w:val="Revision"/>
    <w:rsid w:val="00AD5D2B"/>
    <w:pPr>
      <w:suppressAutoHyphens/>
      <w:spacing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AD5D2B"/>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AD5D2B"/>
    <w:rPr>
      <w:rFonts w:ascii="Calibri" w:eastAsia="SimSun" w:hAnsi="Calibri" w:cs="Calibri"/>
      <w:sz w:val="22"/>
    </w:rPr>
  </w:style>
  <w:style w:type="paragraph" w:customStyle="1" w:styleId="Titoloprincipale">
    <w:name w:val="Titolo principale"/>
    <w:basedOn w:val="Titolo"/>
    <w:rsid w:val="00AD5D2B"/>
  </w:style>
  <w:style w:type="paragraph" w:styleId="Sottotitolo">
    <w:name w:val="Subtitle"/>
    <w:basedOn w:val="Titolo"/>
    <w:link w:val="SottotitoloCarattere"/>
    <w:rsid w:val="00AD5D2B"/>
  </w:style>
  <w:style w:type="character" w:customStyle="1" w:styleId="SottotitoloCarattere">
    <w:name w:val="Sottotitolo Carattere"/>
    <w:basedOn w:val="Carpredefinitoparagrafo"/>
    <w:link w:val="Sottotitolo"/>
    <w:rsid w:val="00AD5D2B"/>
    <w:rPr>
      <w:rFonts w:ascii="Arial" w:eastAsia="Microsoft YaHei" w:hAnsi="Arial" w:cs="Mangal"/>
      <w:sz w:val="28"/>
      <w:szCs w:val="28"/>
    </w:rPr>
  </w:style>
  <w:style w:type="paragraph" w:customStyle="1" w:styleId="Paragrafoelenco1">
    <w:name w:val="Paragrafo elenco1"/>
    <w:basedOn w:val="Normale"/>
    <w:uiPriority w:val="99"/>
    <w:rsid w:val="00AD5D2B"/>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AD5D2B"/>
    <w:rPr>
      <w:color w:val="800080"/>
      <w:u w:val="single"/>
    </w:rPr>
  </w:style>
  <w:style w:type="paragraph" w:customStyle="1" w:styleId="Default">
    <w:name w:val="Default"/>
    <w:rsid w:val="00AD5D2B"/>
    <w:pPr>
      <w:autoSpaceDE w:val="0"/>
      <w:autoSpaceDN w:val="0"/>
      <w:adjustRightInd w:val="0"/>
    </w:pPr>
    <w:rPr>
      <w:rFonts w:ascii="Arial" w:eastAsia="Times New Roman" w:hAnsi="Arial" w:cs="Arial"/>
      <w:color w:val="000000"/>
      <w:sz w:val="24"/>
      <w:szCs w:val="24"/>
      <w:lang w:eastAsia="it-IT"/>
    </w:rPr>
  </w:style>
  <w:style w:type="character" w:customStyle="1" w:styleId="CommentTextChar">
    <w:name w:val="Comment Text Char"/>
    <w:semiHidden/>
    <w:locked/>
    <w:rsid w:val="00AD5D2B"/>
    <w:rPr>
      <w:rFonts w:ascii="Tahoma" w:hAnsi="Tahoma" w:cs="Tahoma"/>
      <w:sz w:val="20"/>
      <w:szCs w:val="20"/>
      <w:lang w:eastAsia="it-IT"/>
    </w:rPr>
  </w:style>
  <w:style w:type="paragraph" w:styleId="NormaleWeb">
    <w:name w:val="Normal (Web)"/>
    <w:basedOn w:val="Normale"/>
    <w:uiPriority w:val="99"/>
    <w:semiHidden/>
    <w:unhideWhenUsed/>
    <w:rsid w:val="00AD5D2B"/>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7!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8805</Words>
  <Characters>50195</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Celestina Iannantuoni</dc:creator>
  <cp:lastModifiedBy>Celestina Iannantuoni</cp:lastModifiedBy>
  <cp:revision>3</cp:revision>
  <dcterms:created xsi:type="dcterms:W3CDTF">2017-06-28T09:34:00Z</dcterms:created>
  <dcterms:modified xsi:type="dcterms:W3CDTF">2017-06-29T08:17:00Z</dcterms:modified>
</cp:coreProperties>
</file>