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6C4512" w:rsidRPr="004A4ECA" w:rsidRDefault="002A5561" w:rsidP="002A5561">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0186E">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p w:rsidR="0020186E" w:rsidRPr="004A4ECA" w:rsidRDefault="0020186E" w:rsidP="0020186E"/>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10"/>
        <w:gridCol w:w="1843"/>
        <w:gridCol w:w="4820"/>
      </w:tblGrid>
      <w:tr w:rsidR="0020186E" w:rsidRPr="004A4ECA" w:rsidTr="005736A2">
        <w:trPr>
          <w:trHeight w:val="575"/>
        </w:trPr>
        <w:tc>
          <w:tcPr>
            <w:tcW w:w="5353" w:type="dxa"/>
            <w:gridSpan w:val="2"/>
            <w:tcBorders>
              <w:top w:val="single" w:sz="4" w:space="0" w:color="auto"/>
              <w:bottom w:val="nil"/>
              <w:right w:val="single" w:sz="4" w:space="0" w:color="auto"/>
            </w:tcBorders>
            <w:shd w:val="clear" w:color="auto" w:fill="auto"/>
            <w:vAlign w:val="center"/>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w:t>
            </w:r>
          </w:p>
          <w:p w:rsidR="0020186E" w:rsidRPr="004A4ECA" w:rsidRDefault="0020186E" w:rsidP="00B20FC0">
            <w:pPr>
              <w:spacing w:before="240" w:line="480" w:lineRule="auto"/>
              <w:rPr>
                <w:rFonts w:ascii="Arial" w:hAnsi="Arial" w:cs="Arial"/>
                <w:sz w:val="16"/>
                <w:szCs w:val="16"/>
              </w:rPr>
            </w:pPr>
          </w:p>
        </w:tc>
        <w:tc>
          <w:tcPr>
            <w:tcW w:w="4820" w:type="dxa"/>
            <w:vMerge w:val="restart"/>
            <w:tcBorders>
              <w:top w:val="single" w:sz="4" w:space="0" w:color="auto"/>
              <w:left w:val="single" w:sz="4" w:space="0" w:color="auto"/>
              <w:bottom w:val="single" w:sz="4" w:space="0" w:color="auto"/>
            </w:tcBorders>
            <w:shd w:val="clear" w:color="auto" w:fill="auto"/>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0186E" w:rsidRPr="004A4ECA" w:rsidRDefault="0020186E" w:rsidP="00B20FC0">
            <w:pPr>
              <w:spacing w:before="240" w:line="480" w:lineRule="auto"/>
              <w:rPr>
                <w:rFonts w:ascii="Arial" w:hAnsi="Arial" w:cs="Arial"/>
                <w:sz w:val="16"/>
                <w:szCs w:val="16"/>
              </w:rPr>
            </w:pPr>
          </w:p>
          <w:p w:rsidR="0020186E" w:rsidRPr="004A4ECA" w:rsidRDefault="0020186E" w:rsidP="00B20FC0">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20186E" w:rsidRPr="004A4ECA" w:rsidRDefault="0020186E" w:rsidP="00B20FC0">
            <w:pPr>
              <w:spacing w:line="480" w:lineRule="auto"/>
              <w:rPr>
                <w:rFonts w:ascii="Arial" w:hAnsi="Arial" w:cs="Arial"/>
                <w:i/>
                <w:color w:val="808080"/>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0186E" w:rsidRPr="004A4ECA" w:rsidRDefault="0020186E" w:rsidP="00B20FC0">
            <w:pPr>
              <w:spacing w:line="276" w:lineRule="auto"/>
              <w:jc w:val="center"/>
              <w:rPr>
                <w:rFonts w:ascii="Arial" w:hAnsi="Arial" w:cs="Arial"/>
                <w:i/>
                <w:color w:val="808080"/>
                <w:sz w:val="16"/>
                <w:szCs w:val="16"/>
              </w:rPr>
            </w:pPr>
          </w:p>
          <w:p w:rsidR="0020186E" w:rsidRPr="004A4ECA" w:rsidRDefault="0020186E" w:rsidP="00B20FC0">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20186E" w:rsidRPr="004A4ECA" w:rsidTr="005736A2">
        <w:trPr>
          <w:trHeight w:val="554"/>
        </w:trPr>
        <w:tc>
          <w:tcPr>
            <w:tcW w:w="3510" w:type="dxa"/>
            <w:tcBorders>
              <w:top w:val="nil"/>
              <w:bottom w:val="nil"/>
              <w:right w:val="nil"/>
            </w:tcBorders>
            <w:shd w:val="clear" w:color="auto" w:fill="auto"/>
            <w:vAlign w:val="center"/>
          </w:tcPr>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sz w:val="16"/>
                <w:szCs w:val="16"/>
              </w:rPr>
            </w:pPr>
          </w:p>
        </w:tc>
      </w:tr>
      <w:tr w:rsidR="0020186E" w:rsidRPr="004A4ECA" w:rsidTr="005736A2">
        <w:trPr>
          <w:trHeight w:val="328"/>
        </w:trPr>
        <w:tc>
          <w:tcPr>
            <w:tcW w:w="5353" w:type="dxa"/>
            <w:gridSpan w:val="2"/>
            <w:tcBorders>
              <w:top w:val="nil"/>
              <w:right w:val="single" w:sz="4" w:space="0" w:color="auto"/>
            </w:tcBorders>
            <w:shd w:val="clear" w:color="auto" w:fill="auto"/>
            <w:vAlign w:val="center"/>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20186E" w:rsidRPr="004A4ECA" w:rsidRDefault="0020186E" w:rsidP="00B20FC0">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b/>
                <w:sz w:val="16"/>
                <w:szCs w:val="16"/>
              </w:rPr>
            </w:pPr>
          </w:p>
        </w:tc>
      </w:tr>
    </w:tbl>
    <w:p w:rsidR="0020186E" w:rsidRPr="004A4ECA" w:rsidRDefault="0020186E" w:rsidP="0020186E">
      <w:pPr>
        <w:pStyle w:val="Titolo1"/>
        <w:spacing w:before="120" w:line="240" w:lineRule="atLeast"/>
        <w:rPr>
          <w:rFonts w:ascii="Arial" w:hAnsi="Arial" w:cs="Arial"/>
          <w:b w:val="0"/>
          <w:bCs w:val="0"/>
          <w:smallCaps/>
          <w:sz w:val="24"/>
        </w:rPr>
      </w:pPr>
    </w:p>
    <w:p w:rsidR="0020186E" w:rsidRPr="004A4ECA" w:rsidRDefault="0020186E" w:rsidP="0020186E">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20186E" w:rsidRPr="004A4ECA" w:rsidRDefault="0020186E" w:rsidP="0020186E">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20186E" w:rsidRPr="004A4ECA" w:rsidRDefault="0020186E" w:rsidP="0020186E"/>
    <w:p w:rsidR="0020186E" w:rsidRPr="004A4ECA" w:rsidRDefault="0020186E" w:rsidP="0020186E">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proofErr w:type="spellStart"/>
      <w:r w:rsidRPr="004A4ECA">
        <w:rPr>
          <w:rFonts w:ascii="Arial"/>
          <w:b/>
          <w:sz w:val="16"/>
        </w:rPr>
        <w:t>lett</w:t>
      </w:r>
      <w:proofErr w:type="spellEnd"/>
      <w:r w:rsidRPr="004A4ECA">
        <w:rPr>
          <w:rFonts w:ascii="Arial"/>
          <w:b/>
          <w:sz w:val="16"/>
        </w:rPr>
        <w: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proofErr w:type="spellStart"/>
      <w:r w:rsidRPr="004A4ECA">
        <w:rPr>
          <w:rFonts w:ascii="Arial"/>
          <w:b/>
          <w:sz w:val="16"/>
        </w:rPr>
        <w:t>d.P.R.</w:t>
      </w:r>
      <w:proofErr w:type="spellEnd"/>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 xml:space="preserve">e n. 26 Tabella A, Sez. II del </w:t>
      </w:r>
      <w:proofErr w:type="spellStart"/>
      <w:r w:rsidRPr="004A4ECA">
        <w:rPr>
          <w:rFonts w:ascii="Arial" w:hAnsi="Arial" w:cs="Arial"/>
          <w:b/>
          <w:szCs w:val="18"/>
        </w:rPr>
        <w:t>d.lgs</w:t>
      </w:r>
      <w:proofErr w:type="spellEnd"/>
      <w:r w:rsidRPr="004A4ECA">
        <w:rPr>
          <w:rFonts w:ascii="Arial" w:hAnsi="Arial" w:cs="Arial"/>
          <w:b/>
          <w:szCs w:val="18"/>
        </w:rPr>
        <w:t xml:space="preserve">  n. 222/2016</w:t>
      </w:r>
      <w:r w:rsidRPr="004A4ECA">
        <w:rPr>
          <w:rFonts w:ascii="Arial"/>
          <w:b/>
          <w:sz w:val="16"/>
        </w:rPr>
        <w:t>)</w:t>
      </w:r>
    </w:p>
    <w:p w:rsidR="0020186E" w:rsidRPr="004A4ECA" w:rsidRDefault="0020186E" w:rsidP="0020186E">
      <w:pPr>
        <w:spacing w:before="3"/>
        <w:rPr>
          <w:rFonts w:ascii="Arial" w:eastAsia="Arial" w:hAnsi="Arial" w:cs="Arial"/>
          <w:b/>
          <w:bCs/>
          <w:sz w:val="26"/>
          <w:szCs w:val="26"/>
        </w:rPr>
      </w:pPr>
    </w:p>
    <w:tbl>
      <w:tblPr>
        <w:tblW w:w="10716" w:type="dxa"/>
        <w:shd w:val="clear" w:color="auto" w:fill="E6E6E6"/>
        <w:tblLook w:val="01E0" w:firstRow="1" w:lastRow="1" w:firstColumn="1" w:lastColumn="1" w:noHBand="0" w:noVBand="0"/>
      </w:tblPr>
      <w:tblGrid>
        <w:gridCol w:w="10716"/>
      </w:tblGrid>
      <w:tr w:rsidR="0020186E" w:rsidRPr="004A4ECA" w:rsidTr="00B20FC0">
        <w:trPr>
          <w:trHeight w:val="374"/>
        </w:trPr>
        <w:tc>
          <w:tcPr>
            <w:tcW w:w="10716"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20186E" w:rsidRPr="004A4ECA" w:rsidRDefault="0020186E" w:rsidP="0020186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173"/>
      </w:tblGrid>
      <w:tr w:rsidR="0020186E" w:rsidRPr="004A4ECA" w:rsidTr="005736A2">
        <w:trPr>
          <w:trHeight w:val="1700"/>
        </w:trPr>
        <w:tc>
          <w:tcPr>
            <w:tcW w:w="10173" w:type="dxa"/>
            <w:tcBorders>
              <w:top w:val="single" w:sz="4" w:space="0" w:color="auto"/>
              <w:bottom w:val="single" w:sz="4" w:space="0" w:color="auto"/>
            </w:tcBorders>
          </w:tcPr>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proofErr w:type="spellStart"/>
            <w:r w:rsidRPr="004A4ECA">
              <w:rPr>
                <w:rFonts w:ascii="Arial" w:hAnsi="Arial" w:cs="Arial"/>
                <w:sz w:val="18"/>
                <w:szCs w:val="18"/>
              </w:rPr>
              <w:t>prov</w:t>
            </w:r>
            <w:proofErr w:type="spellEnd"/>
            <w:r w:rsidRPr="004A4ECA">
              <w:rPr>
                <w:rFonts w:ascii="Arial" w:hAnsi="Arial" w:cs="Arial"/>
                <w:sz w:val="18"/>
                <w:szCs w:val="18"/>
              </w:rPr>
              <w:t xml:space="preserve">.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proofErr w:type="spellStart"/>
            <w:r w:rsidRPr="004A4ECA">
              <w:rPr>
                <w:rFonts w:ascii="Arial" w:hAnsi="Arial" w:cs="Arial"/>
                <w:sz w:val="18"/>
                <w:szCs w:val="18"/>
              </w:rPr>
              <w:t>prov</w:t>
            </w:r>
            <w:proofErr w:type="spellEnd"/>
            <w:r w:rsidRPr="004A4ECA">
              <w:rPr>
                <w:rFonts w:ascii="Arial" w:hAnsi="Arial" w:cs="Arial"/>
                <w:sz w:val="18"/>
                <w:szCs w:val="18"/>
              </w:rPr>
              <w:t xml:space="preserve">.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0186E" w:rsidRPr="004A4ECA" w:rsidRDefault="0020186E" w:rsidP="00B20FC0">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20186E" w:rsidRPr="004A4ECA" w:rsidRDefault="0020186E" w:rsidP="00B20FC0">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20186E" w:rsidRPr="004A4ECA" w:rsidRDefault="0020186E" w:rsidP="00B20FC0">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20186E" w:rsidRPr="004A4ECA" w:rsidRDefault="0020186E" w:rsidP="0020186E">
      <w:r w:rsidRPr="004A4ECA">
        <w:br w:type="page"/>
      </w:r>
    </w:p>
    <w:tbl>
      <w:tblPr>
        <w:tblW w:w="10740" w:type="dxa"/>
        <w:shd w:val="clear" w:color="auto" w:fill="E6E6E6"/>
        <w:tblLayout w:type="fixed"/>
        <w:tblLook w:val="01E0" w:firstRow="1" w:lastRow="1" w:firstColumn="1" w:lastColumn="1" w:noHBand="0" w:noVBand="0"/>
      </w:tblPr>
      <w:tblGrid>
        <w:gridCol w:w="10740"/>
      </w:tblGrid>
      <w:tr w:rsidR="0020186E" w:rsidRPr="004A4ECA" w:rsidTr="00B20FC0">
        <w:trPr>
          <w:trHeight w:val="552"/>
        </w:trPr>
        <w:tc>
          <w:tcPr>
            <w:tcW w:w="10740" w:type="dxa"/>
            <w:shd w:val="clear" w:color="auto" w:fill="auto"/>
            <w:vAlign w:val="center"/>
          </w:tcPr>
          <w:p w:rsidR="0020186E" w:rsidRPr="004A4ECA" w:rsidRDefault="0020186E" w:rsidP="00B20FC0">
            <w:pPr>
              <w:rPr>
                <w:rFonts w:ascii="Arial" w:hAnsi="Arial" w:cs="Arial"/>
                <w:b/>
                <w:i/>
                <w:szCs w:val="18"/>
              </w:rPr>
            </w:pPr>
          </w:p>
          <w:tbl>
            <w:tblPr>
              <w:tblW w:w="10727" w:type="dxa"/>
              <w:shd w:val="clear" w:color="auto" w:fill="E6E6E6"/>
              <w:tblLayout w:type="fixed"/>
              <w:tblLook w:val="01E0" w:firstRow="1" w:lastRow="1" w:firstColumn="1" w:lastColumn="1" w:noHBand="0" w:noVBand="0"/>
            </w:tblPr>
            <w:tblGrid>
              <w:gridCol w:w="10727"/>
            </w:tblGrid>
            <w:tr w:rsidR="0020186E" w:rsidRPr="004A4ECA" w:rsidTr="00B20FC0">
              <w:trPr>
                <w:trHeight w:val="359"/>
              </w:trPr>
              <w:tc>
                <w:tcPr>
                  <w:tcW w:w="10727"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20186E" w:rsidRPr="004A4ECA" w:rsidRDefault="0020186E" w:rsidP="00B20FC0">
            <w:pPr>
              <w:rPr>
                <w:rFonts w:ascii="Arial" w:hAnsi="Arial" w:cs="Arial"/>
                <w:b/>
                <w:i/>
                <w:szCs w:val="18"/>
              </w:rPr>
            </w:pPr>
          </w:p>
        </w:tc>
      </w:tr>
    </w:tbl>
    <w:p w:rsidR="0020186E" w:rsidRPr="004A4ECA" w:rsidRDefault="0020186E" w:rsidP="0020186E">
      <w:pPr>
        <w:spacing w:after="120"/>
        <w:rPr>
          <w:rFonts w:ascii="Arial" w:hAnsi="Arial" w:cs="Arial"/>
          <w:szCs w:val="18"/>
        </w:rPr>
      </w:pPr>
    </w:p>
    <w:p w:rsidR="0020186E" w:rsidRPr="004A4ECA" w:rsidRDefault="0020186E" w:rsidP="0020186E">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 xml:space="preserve">articolo 76 del </w:t>
      </w:r>
      <w:proofErr w:type="spellStart"/>
      <w:r w:rsidRPr="004A4ECA">
        <w:rPr>
          <w:rFonts w:ascii="Arial" w:hAnsi="Arial" w:cs="Arial"/>
          <w:szCs w:val="18"/>
          <w:u w:val="single"/>
        </w:rPr>
        <w:t>d.P.R.</w:t>
      </w:r>
      <w:proofErr w:type="spellEnd"/>
      <w:r w:rsidRPr="004A4ECA">
        <w:rPr>
          <w:rFonts w:ascii="Arial" w:hAnsi="Arial" w:cs="Arial"/>
          <w:szCs w:val="18"/>
          <w:u w:val="single"/>
        </w:rPr>
        <w:t xml:space="preserve">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 xml:space="preserve">articolo 75 del </w:t>
      </w:r>
      <w:proofErr w:type="spellStart"/>
      <w:r w:rsidRPr="004A4ECA">
        <w:rPr>
          <w:rFonts w:ascii="Arial" w:hAnsi="Arial" w:cs="Arial"/>
          <w:szCs w:val="18"/>
          <w:u w:val="single"/>
        </w:rPr>
        <w:t>d.P.R.</w:t>
      </w:r>
      <w:proofErr w:type="spellEnd"/>
      <w:r w:rsidRPr="004A4ECA">
        <w:rPr>
          <w:rFonts w:ascii="Arial" w:hAnsi="Arial" w:cs="Arial"/>
          <w:szCs w:val="18"/>
          <w:u w:val="single"/>
        </w:rPr>
        <w:t xml:space="preserve"> n. 445/2000</w:t>
      </w:r>
      <w:r w:rsidRPr="004A4ECA">
        <w:rPr>
          <w:rFonts w:ascii="Arial" w:hAnsi="Arial" w:cs="Arial"/>
          <w:szCs w:val="18"/>
        </w:rPr>
        <w:t xml:space="preserve">, sotto la propria responsabilità </w:t>
      </w:r>
    </w:p>
    <w:p w:rsidR="0020186E" w:rsidRPr="004A4ECA" w:rsidRDefault="0020186E" w:rsidP="0020186E">
      <w:pPr>
        <w:pStyle w:val="Titolo1"/>
        <w:rPr>
          <w:rFonts w:ascii="Arial" w:hAnsi="Arial" w:cs="Arial"/>
          <w:bCs w:val="0"/>
          <w:szCs w:val="22"/>
        </w:rPr>
      </w:pPr>
    </w:p>
    <w:p w:rsidR="0020186E" w:rsidRPr="004A4ECA" w:rsidRDefault="0020186E" w:rsidP="0020186E">
      <w:pPr>
        <w:pStyle w:val="Titolo1"/>
        <w:rPr>
          <w:rFonts w:ascii="Arial" w:hAnsi="Arial" w:cs="Arial"/>
          <w:bCs w:val="0"/>
          <w:szCs w:val="22"/>
        </w:rPr>
      </w:pPr>
      <w:r w:rsidRPr="004A4ECA">
        <w:rPr>
          <w:rFonts w:ascii="Arial" w:hAnsi="Arial" w:cs="Arial"/>
          <w:bCs w:val="0"/>
          <w:szCs w:val="22"/>
        </w:rPr>
        <w:t xml:space="preserve">DICHIARA </w:t>
      </w: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56"/>
      </w:tblGrid>
      <w:tr w:rsidR="0020186E" w:rsidRPr="004A4ECA" w:rsidTr="0020186E">
        <w:trPr>
          <w:trHeight w:val="374"/>
        </w:trPr>
        <w:tc>
          <w:tcPr>
            <w:tcW w:w="10456" w:type="dxa"/>
            <w:shd w:val="clear" w:color="auto" w:fill="auto"/>
            <w:vAlign w:val="bottom"/>
          </w:tcPr>
          <w:p w:rsidR="0020186E" w:rsidRPr="004A4ECA" w:rsidRDefault="0020186E" w:rsidP="00B20FC0">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20186E" w:rsidRPr="004A4ECA" w:rsidTr="0020186E">
        <w:trPr>
          <w:trHeight w:val="375"/>
        </w:trPr>
        <w:tc>
          <w:tcPr>
            <w:tcW w:w="10456" w:type="dxa"/>
            <w:shd w:val="clear" w:color="auto" w:fill="auto"/>
            <w:vAlign w:val="bottom"/>
          </w:tcPr>
          <w:p w:rsidR="0020186E" w:rsidRPr="004A4ECA" w:rsidRDefault="0020186E" w:rsidP="00B20FC0">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20186E" w:rsidRPr="004A4ECA" w:rsidRDefault="0020186E" w:rsidP="00B20FC0">
            <w:pPr>
              <w:rPr>
                <w:rFonts w:ascii="Arial" w:hAnsi="Arial" w:cs="Arial"/>
                <w:i/>
                <w:color w:val="808080"/>
                <w:sz w:val="20"/>
                <w:szCs w:val="20"/>
              </w:rPr>
            </w:pPr>
            <w:r w:rsidRPr="004A4ECA">
              <w:rPr>
                <w:rFonts w:ascii="Arial" w:hAnsi="Arial" w:cs="Arial"/>
                <w:sz w:val="20"/>
                <w:szCs w:val="20"/>
              </w:rPr>
              <w:t>dell’immobile interessato dall’intervento e di</w:t>
            </w:r>
          </w:p>
        </w:tc>
      </w:tr>
      <w:tr w:rsidR="0020186E" w:rsidRPr="004A4ECA" w:rsidTr="0020186E">
        <w:trPr>
          <w:trHeight w:val="502"/>
        </w:trPr>
        <w:tc>
          <w:tcPr>
            <w:tcW w:w="10456" w:type="dxa"/>
            <w:shd w:val="clear" w:color="auto" w:fill="auto"/>
            <w:vAlign w:val="bottom"/>
          </w:tcPr>
          <w:p w:rsidR="0020186E" w:rsidRPr="004A4ECA" w:rsidRDefault="0020186E" w:rsidP="00B20FC0">
            <w:pPr>
              <w:ind w:left="1068"/>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0186E" w:rsidRPr="004A4ECA" w:rsidRDefault="0020186E" w:rsidP="00B20FC0">
            <w:pPr>
              <w:tabs>
                <w:tab w:val="left" w:pos="709"/>
              </w:tabs>
              <w:ind w:left="993" w:hanging="709"/>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20186E" w:rsidRPr="004A4ECA" w:rsidRDefault="0020186E" w:rsidP="00B20FC0">
            <w:pPr>
              <w:ind w:left="1068"/>
              <w:rPr>
                <w:rFonts w:ascii="Arial" w:hAnsi="Arial" w:cs="Arial"/>
                <w:sz w:val="20"/>
                <w:szCs w:val="20"/>
              </w:rPr>
            </w:pPr>
          </w:p>
        </w:tc>
      </w:tr>
    </w:tbl>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0186E" w:rsidRPr="004A4ECA" w:rsidTr="0020186E">
        <w:trPr>
          <w:trHeight w:val="857"/>
        </w:trPr>
        <w:tc>
          <w:tcPr>
            <w:tcW w:w="10456" w:type="dxa"/>
          </w:tcPr>
          <w:p w:rsidR="0020186E" w:rsidRPr="004A4ECA" w:rsidRDefault="0020186E" w:rsidP="00B20FC0"/>
          <w:p w:rsidR="0020186E" w:rsidRPr="004A4ECA" w:rsidRDefault="0020186E" w:rsidP="00B20FC0">
            <w:pPr>
              <w:rPr>
                <w:rFonts w:ascii="Arial" w:hAnsi="Arial" w:cs="Arial"/>
                <w:sz w:val="20"/>
                <w:szCs w:val="20"/>
              </w:rPr>
            </w:pPr>
            <w:r w:rsidRPr="004A4ECA">
              <w:rPr>
                <w:rFonts w:ascii="Arial" w:hAnsi="Arial" w:cs="Arial"/>
                <w:b/>
                <w:sz w:val="20"/>
                <w:szCs w:val="20"/>
              </w:rPr>
              <w:t>che le opere oggetto della presente comunicazione di inizio lavori</w:t>
            </w:r>
          </w:p>
          <w:p w:rsidR="0020186E" w:rsidRPr="004A4ECA" w:rsidRDefault="0020186E" w:rsidP="00B20FC0">
            <w:pPr>
              <w:ind w:left="1068"/>
              <w:rPr>
                <w:rFonts w:ascii="Arial" w:hAnsi="Arial" w:cs="Arial"/>
                <w:sz w:val="20"/>
                <w:szCs w:val="20"/>
              </w:rPr>
            </w:pP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20186E" w:rsidRPr="004A4ECA" w:rsidRDefault="0020186E" w:rsidP="00B20FC0">
            <w:pPr>
              <w:tabs>
                <w:tab w:val="left" w:pos="709"/>
              </w:tabs>
              <w:spacing w:after="120"/>
              <w:ind w:left="993"/>
              <w:rPr>
                <w:rFonts w:ascii="Arial" w:hAnsi="Arial" w:cs="Arial"/>
                <w:szCs w:val="18"/>
              </w:rPr>
            </w:pPr>
          </w:p>
        </w:tc>
      </w:tr>
    </w:tbl>
    <w:p w:rsidR="0020186E" w:rsidRPr="004A4ECA" w:rsidRDefault="0020186E" w:rsidP="0020186E">
      <w:pPr>
        <w:ind w:left="360"/>
        <w:rPr>
          <w:rFonts w:ascii="Arial" w:hAnsi="Arial" w:cs="Arial"/>
          <w:b/>
          <w:color w:val="808080"/>
          <w:szCs w:val="18"/>
        </w:rPr>
      </w:pPr>
    </w:p>
    <w:p w:rsidR="0020186E" w:rsidRPr="004A4ECA" w:rsidRDefault="0020186E" w:rsidP="0020186E">
      <w:pPr>
        <w:pStyle w:val="Titolo1"/>
        <w:rPr>
          <w:rFonts w:ascii="Arial" w:hAnsi="Arial" w:cs="Arial"/>
          <w:bCs w:val="0"/>
          <w:szCs w:val="22"/>
        </w:rPr>
      </w:pPr>
    </w:p>
    <w:p w:rsidR="0020186E" w:rsidRPr="004A4ECA" w:rsidRDefault="0020186E" w:rsidP="0020186E">
      <w:pPr>
        <w:rPr>
          <w:rFonts w:ascii="Arial" w:hAnsi="Arial" w:cs="Arial"/>
          <w:sz w:val="22"/>
        </w:rPr>
      </w:pPr>
    </w:p>
    <w:p w:rsidR="0020186E" w:rsidRPr="004A4ECA" w:rsidRDefault="0020186E" w:rsidP="0020186E">
      <w:pPr>
        <w:jc w:val="center"/>
        <w:rPr>
          <w:rFonts w:ascii="Arial" w:hAnsi="Arial" w:cs="Arial"/>
          <w:b/>
          <w:sz w:val="22"/>
        </w:rPr>
      </w:pPr>
      <w:r w:rsidRPr="004A4ECA">
        <w:rPr>
          <w:rFonts w:ascii="Arial" w:hAnsi="Arial" w:cs="Arial"/>
          <w:b/>
          <w:sz w:val="22"/>
        </w:rPr>
        <w:t>COMUNICA L’INIZIO DEI LAVORI</w:t>
      </w: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3147D3">
      <w:pPr>
        <w:tabs>
          <w:tab w:val="left" w:pos="709"/>
        </w:tabs>
        <w:spacing w:after="120"/>
        <w:jc w:val="both"/>
        <w:rPr>
          <w:rFonts w:ascii="Arial" w:hAnsi="Arial" w:cs="Arial"/>
          <w:b/>
          <w:szCs w:val="18"/>
        </w:rPr>
      </w:pPr>
      <w:r w:rsidRPr="004A4ECA">
        <w:rPr>
          <w:rFonts w:ascii="Arial" w:hAnsi="Arial" w:cs="Arial"/>
          <w:b/>
          <w:szCs w:val="18"/>
        </w:rPr>
        <w:t xml:space="preserve">di opere dirette a soddisfare obiettive esigenze contingenti e temporanee e ad essere immediatamente rimosse al cessare della necessità e, comunque, entro un termine non superiore a novanta giorni (art. 6, comma 1, </w:t>
      </w:r>
      <w:proofErr w:type="spellStart"/>
      <w:r w:rsidRPr="004A4ECA">
        <w:rPr>
          <w:rFonts w:ascii="Arial" w:hAnsi="Arial" w:cs="Arial"/>
          <w:b/>
          <w:szCs w:val="18"/>
        </w:rPr>
        <w:t>lett</w:t>
      </w:r>
      <w:proofErr w:type="spellEnd"/>
      <w:r w:rsidRPr="004A4ECA">
        <w:rPr>
          <w:rFonts w:ascii="Arial" w:hAnsi="Arial" w:cs="Arial"/>
          <w:b/>
          <w:szCs w:val="18"/>
        </w:rPr>
        <w:t>. e-b</w:t>
      </w:r>
      <w:r w:rsidR="003147D3">
        <w:rPr>
          <w:rFonts w:ascii="Arial" w:hAnsi="Arial" w:cs="Arial"/>
          <w:b/>
          <w:szCs w:val="18"/>
        </w:rPr>
        <w:t xml:space="preserve">is) del </w:t>
      </w:r>
      <w:proofErr w:type="spellStart"/>
      <w:r w:rsidR="003147D3">
        <w:rPr>
          <w:rFonts w:ascii="Arial" w:hAnsi="Arial" w:cs="Arial"/>
          <w:b/>
          <w:szCs w:val="18"/>
        </w:rPr>
        <w:t>d.P.R.</w:t>
      </w:r>
      <w:proofErr w:type="spellEnd"/>
      <w:r w:rsidR="003147D3">
        <w:rPr>
          <w:rFonts w:ascii="Arial" w:hAnsi="Arial" w:cs="Arial"/>
          <w:b/>
          <w:szCs w:val="18"/>
        </w:rPr>
        <w:t xml:space="preserve"> n. 380/2001 e n.</w:t>
      </w:r>
      <w:r w:rsidRPr="004A4ECA">
        <w:rPr>
          <w:rFonts w:ascii="Arial" w:hAnsi="Arial" w:cs="Arial"/>
          <w:b/>
          <w:szCs w:val="18"/>
        </w:rPr>
        <w:t xml:space="preserve">26 Tabella A, Sez. II del </w:t>
      </w:r>
      <w:proofErr w:type="spellStart"/>
      <w:r w:rsidRPr="004A4ECA">
        <w:rPr>
          <w:rFonts w:ascii="Arial" w:hAnsi="Arial" w:cs="Arial"/>
          <w:b/>
          <w:szCs w:val="18"/>
        </w:rPr>
        <w:t>d.lgs</w:t>
      </w:r>
      <w:proofErr w:type="spellEnd"/>
      <w:r w:rsidRPr="004A4ECA">
        <w:rPr>
          <w:rFonts w:ascii="Arial" w:hAnsi="Arial" w:cs="Arial"/>
          <w:b/>
          <w:szCs w:val="18"/>
        </w:rPr>
        <w:t xml:space="preserve">  n. 222/2016)</w:t>
      </w:r>
    </w:p>
    <w:p w:rsidR="0020186E" w:rsidRPr="004A4ECA" w:rsidRDefault="0020186E" w:rsidP="0020186E">
      <w:pPr>
        <w:tabs>
          <w:tab w:val="left" w:pos="709"/>
        </w:tabs>
        <w:spacing w:after="120"/>
        <w:rPr>
          <w:rFonts w:ascii="Arial" w:hAnsi="Arial" w:cs="Arial"/>
          <w:szCs w:val="18"/>
        </w:rPr>
      </w:pPr>
    </w:p>
    <w:p w:rsidR="0020186E" w:rsidRPr="004A4ECA" w:rsidRDefault="0020186E" w:rsidP="0020186E">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20186E" w:rsidRPr="004A4ECA" w:rsidRDefault="0020186E" w:rsidP="0020186E">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20186E" w:rsidRPr="004A4ECA" w:rsidRDefault="0020186E" w:rsidP="0020186E">
      <w:pPr>
        <w:spacing w:before="118"/>
        <w:ind w:left="104"/>
        <w:rPr>
          <w:rFonts w:ascii="Arial"/>
          <w:w w:val="105"/>
          <w:sz w:val="17"/>
        </w:rPr>
      </w:pPr>
    </w:p>
    <w:p w:rsidR="0020186E" w:rsidRPr="004A4ECA" w:rsidRDefault="0020186E" w:rsidP="0020186E">
      <w:pPr>
        <w:spacing w:before="118"/>
        <w:ind w:left="104"/>
        <w:rPr>
          <w:rFonts w:ascii="Arial"/>
          <w:w w:val="105"/>
          <w:sz w:val="17"/>
        </w:rPr>
      </w:pPr>
      <w:r w:rsidRPr="004A4ECA">
        <w:rPr>
          <w:rFonts w:ascii="Arial"/>
          <w:w w:val="105"/>
          <w:sz w:val="17"/>
        </w:rPr>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3147D3">
      <w:pPr>
        <w:tabs>
          <w:tab w:val="left" w:pos="709"/>
        </w:tabs>
        <w:rPr>
          <w:rFonts w:ascii="Arial" w:hAnsi="Arial" w:cs="Arial"/>
          <w:szCs w:val="18"/>
        </w:rPr>
      </w:pPr>
    </w:p>
    <w:p w:rsidR="0020186E" w:rsidRPr="004A4ECA" w:rsidRDefault="0020186E" w:rsidP="003147D3">
      <w:pPr>
        <w:rPr>
          <w:rFonts w:ascii="Arial" w:hAnsi="Arial" w:cs="Arial"/>
          <w:b/>
          <w:szCs w:val="18"/>
        </w:rPr>
      </w:pPr>
    </w:p>
    <w:p w:rsidR="0020186E" w:rsidRPr="004A4ECA" w:rsidRDefault="0020186E" w:rsidP="0020186E">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9"/>
      </w:tblGrid>
      <w:tr w:rsidR="0020186E" w:rsidRPr="004A4ECA" w:rsidTr="005736A2">
        <w:trPr>
          <w:trHeight w:val="2101"/>
        </w:trPr>
        <w:tc>
          <w:tcPr>
            <w:tcW w:w="9889" w:type="dxa"/>
            <w:shd w:val="clear" w:color="auto" w:fill="auto"/>
          </w:tcPr>
          <w:p w:rsidR="0020186E" w:rsidRPr="004A4ECA" w:rsidRDefault="0020186E" w:rsidP="00B20FC0">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proofErr w:type="spellStart"/>
            <w:r w:rsidRPr="004A4ECA">
              <w:rPr>
                <w:rFonts w:ascii="Arial" w:hAnsi="Arial" w:cs="Arial"/>
                <w:sz w:val="20"/>
                <w:szCs w:val="20"/>
              </w:rPr>
              <w:t>map</w:t>
            </w:r>
            <w:proofErr w:type="spellEnd"/>
            <w:r w:rsidRPr="004A4ECA">
              <w:rPr>
                <w:rFonts w:ascii="Arial" w:hAnsi="Arial" w:cs="Arial"/>
                <w:sz w:val="20"/>
                <w:szCs w:val="20"/>
              </w:rPr>
              <w:t xml:space="preserve">.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w:t>
            </w:r>
            <w:proofErr w:type="spellStart"/>
            <w:r w:rsidRPr="004A4ECA">
              <w:rPr>
                <w:rFonts w:ascii="Arial" w:hAnsi="Arial" w:cs="Arial"/>
                <w:sz w:val="20"/>
                <w:szCs w:val="20"/>
              </w:rPr>
              <w:t>urb</w:t>
            </w:r>
            <w:proofErr w:type="spellEnd"/>
            <w:r w:rsidRPr="004A4ECA">
              <w:rPr>
                <w:rFonts w:ascii="Arial" w:hAnsi="Arial" w:cs="Arial"/>
                <w:sz w:val="20"/>
                <w:szCs w:val="20"/>
              </w:rPr>
              <w:t xml:space="preserve">. </w:t>
            </w:r>
            <w:r w:rsidRPr="004A4ECA">
              <w:rPr>
                <w:rFonts w:ascii="Arial" w:hAnsi="Arial" w:cs="Arial"/>
                <w:i/>
                <w:color w:val="808080"/>
                <w:sz w:val="20"/>
                <w:szCs w:val="20"/>
              </w:rPr>
              <w:t>______</w:t>
            </w:r>
          </w:p>
          <w:p w:rsidR="0020186E" w:rsidRPr="004A4ECA" w:rsidRDefault="0020186E" w:rsidP="00B20FC0">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20186E" w:rsidRDefault="0020186E" w:rsidP="003147D3">
      <w:pPr>
        <w:spacing w:after="120"/>
        <w:rPr>
          <w:rFonts w:ascii="Arial" w:hAnsi="Arial" w:cs="Arial"/>
          <w:b/>
          <w:color w:val="808080"/>
          <w:szCs w:val="18"/>
        </w:rPr>
      </w:pPr>
    </w:p>
    <w:p w:rsidR="003147D3" w:rsidRPr="004A4ECA" w:rsidRDefault="003147D3" w:rsidP="003147D3">
      <w:pPr>
        <w:spacing w:after="120"/>
        <w:rPr>
          <w:rFonts w:ascii="Arial" w:hAnsi="Arial" w:cs="Arial"/>
          <w:b/>
          <w:color w:val="808080"/>
          <w:szCs w:val="18"/>
        </w:rPr>
      </w:pPr>
    </w:p>
    <w:p w:rsidR="0020186E" w:rsidRPr="004A4ECA" w:rsidRDefault="0020186E" w:rsidP="0020186E">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5736A2">
        <w:trPr>
          <w:trHeight w:val="2560"/>
        </w:trPr>
        <w:tc>
          <w:tcPr>
            <w:tcW w:w="9889" w:type="dxa"/>
          </w:tcPr>
          <w:p w:rsidR="0020186E" w:rsidRPr="004A4ECA" w:rsidRDefault="0020186E" w:rsidP="00B20FC0">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20186E" w:rsidRPr="004A4ECA" w:rsidTr="00B20FC0">
              <w:trPr>
                <w:trHeight w:val="467"/>
                <w:jc w:val="center"/>
              </w:trPr>
              <w:tc>
                <w:tcPr>
                  <w:tcW w:w="5396"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 xml:space="preserve">Autorità competente </w:t>
                  </w: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i/>
                      <w:color w:val="595959"/>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bl>
          <w:p w:rsidR="0020186E" w:rsidRPr="004A4ECA" w:rsidRDefault="0020186E" w:rsidP="00B20FC0">
            <w:pPr>
              <w:spacing w:after="120"/>
              <w:contextualSpacing/>
              <w:rPr>
                <w:rFonts w:ascii="Arial" w:hAnsi="Arial" w:cs="Arial"/>
                <w:szCs w:val="18"/>
              </w:rPr>
            </w:pPr>
          </w:p>
        </w:tc>
      </w:tr>
    </w:tbl>
    <w:p w:rsidR="0020186E" w:rsidRPr="004A4ECA" w:rsidRDefault="0020186E" w:rsidP="0020186E">
      <w:pPr>
        <w:rPr>
          <w:rFonts w:ascii="Arial" w:hAnsi="Arial" w:cs="Arial"/>
          <w:b/>
          <w:szCs w:val="18"/>
        </w:rPr>
      </w:pPr>
    </w:p>
    <w:p w:rsidR="0087082D" w:rsidRPr="004A4ECA" w:rsidRDefault="0087082D" w:rsidP="0020186E">
      <w:pPr>
        <w:rPr>
          <w:rFonts w:ascii="Arial" w:hAnsi="Arial" w:cs="Arial"/>
          <w:b/>
          <w:szCs w:val="18"/>
        </w:rPr>
      </w:pPr>
    </w:p>
    <w:p w:rsidR="0020186E" w:rsidRPr="00524B4D" w:rsidRDefault="0020186E" w:rsidP="00524B4D">
      <w:pPr>
        <w:numPr>
          <w:ilvl w:val="0"/>
          <w:numId w:val="108"/>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9"/>
      </w:tblGrid>
      <w:tr w:rsidR="0020186E" w:rsidRPr="004A4ECA" w:rsidTr="005736A2">
        <w:trPr>
          <w:trHeight w:val="493"/>
        </w:trPr>
        <w:tc>
          <w:tcPr>
            <w:tcW w:w="9889" w:type="dxa"/>
            <w:vAlign w:val="bottom"/>
          </w:tcPr>
          <w:p w:rsidR="0020186E" w:rsidRPr="004A4ECA" w:rsidRDefault="0020186E" w:rsidP="003147D3">
            <w:pPr>
              <w:ind w:left="596" w:hanging="425"/>
              <w:rPr>
                <w:rFonts w:ascii="Arial" w:hAnsi="Arial" w:cs="Arial"/>
                <w:szCs w:val="18"/>
              </w:rPr>
            </w:pPr>
          </w:p>
          <w:p w:rsidR="0020186E"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3147D3" w:rsidRPr="003147D3" w:rsidRDefault="003147D3" w:rsidP="003147D3">
            <w:pPr>
              <w:ind w:left="596" w:hanging="425"/>
              <w:jc w:val="both"/>
              <w:rPr>
                <w:rFonts w:ascii="Arial" w:hAnsi="Arial" w:cs="Arial"/>
                <w:sz w:val="20"/>
                <w:szCs w:val="20"/>
              </w:rPr>
            </w:pPr>
          </w:p>
          <w:p w:rsidR="0020186E" w:rsidRPr="003147D3"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in quanto opere di modesta entità che non interessano le specifiche normative di settore, i lavori saranno eseguiti in prima persona, senza alcun</w:t>
            </w:r>
            <w:r w:rsidR="005736A2" w:rsidRPr="003147D3">
              <w:rPr>
                <w:rFonts w:ascii="Arial" w:hAnsi="Arial" w:cs="Arial"/>
                <w:sz w:val="20"/>
                <w:szCs w:val="20"/>
              </w:rPr>
              <w:t xml:space="preserve"> affidamento a ditte esterne </w:t>
            </w:r>
          </w:p>
          <w:p w:rsidR="0020186E" w:rsidRPr="004A4ECA" w:rsidRDefault="0020186E" w:rsidP="00B20FC0">
            <w:pPr>
              <w:ind w:left="720"/>
              <w:rPr>
                <w:rFonts w:ascii="Arial" w:hAnsi="Arial" w:cs="Arial"/>
                <w:szCs w:val="18"/>
              </w:rPr>
            </w:pPr>
          </w:p>
        </w:tc>
      </w:tr>
    </w:tbl>
    <w:p w:rsidR="0087082D" w:rsidRPr="004A4ECA" w:rsidRDefault="0087082D" w:rsidP="0020186E">
      <w:pPr>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20186E" w:rsidRPr="00524B4D" w:rsidRDefault="0020186E" w:rsidP="00524B4D">
      <w:pPr>
        <w:numPr>
          <w:ilvl w:val="0"/>
          <w:numId w:val="108"/>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2C3790">
        <w:tc>
          <w:tcPr>
            <w:tcW w:w="9889" w:type="dxa"/>
          </w:tcPr>
          <w:p w:rsidR="0020186E" w:rsidRPr="004A4ECA" w:rsidRDefault="0020186E" w:rsidP="00B20FC0"/>
          <w:p w:rsidR="0020186E" w:rsidRPr="004A4ECA" w:rsidRDefault="0020186E" w:rsidP="00B20FC0">
            <w:pPr>
              <w:rPr>
                <w:rFonts w:ascii="Arial" w:eastAsia="Calibri" w:hAnsi="Arial" w:cs="Arial"/>
                <w:b/>
                <w:bCs/>
                <w:sz w:val="20"/>
                <w:szCs w:val="20"/>
              </w:rPr>
            </w:pPr>
            <w:r w:rsidRPr="004A4ECA">
              <w:rPr>
                <w:rFonts w:ascii="Arial" w:eastAsia="Calibri" w:hAnsi="Arial" w:cs="Arial"/>
                <w:b/>
                <w:bCs/>
                <w:sz w:val="20"/>
                <w:szCs w:val="20"/>
              </w:rPr>
              <w:t>che l’intervento</w:t>
            </w:r>
          </w:p>
          <w:p w:rsidR="0020186E" w:rsidRPr="004A4ECA" w:rsidRDefault="0020186E" w:rsidP="00B20FC0">
            <w:pPr>
              <w:rPr>
                <w:rFonts w:ascii="Arial" w:eastAsia="Calibri" w:hAnsi="Arial" w:cs="Arial"/>
                <w:b/>
                <w:bCs/>
                <w:sz w:val="20"/>
                <w:szCs w:val="20"/>
              </w:rPr>
            </w:pPr>
          </w:p>
          <w:p w:rsidR="0020186E" w:rsidRPr="004A4ECA" w:rsidRDefault="0020186E" w:rsidP="00044183">
            <w:pPr>
              <w:ind w:left="851" w:hanging="284"/>
              <w:rPr>
                <w:rFonts w:ascii="Arial" w:eastAsia="Calibri" w:hAnsi="Arial" w:cs="Arial"/>
                <w:b/>
                <w:bCs/>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20186E" w:rsidRPr="004A4ECA" w:rsidRDefault="0020186E" w:rsidP="00044183">
            <w:pPr>
              <w:ind w:left="851" w:hanging="284"/>
              <w:rPr>
                <w:rFonts w:ascii="Arial" w:eastAsia="Calibri" w:hAnsi="Arial" w:cs="Arial"/>
                <w:b/>
                <w:bCs/>
                <w:sz w:val="20"/>
                <w:szCs w:val="20"/>
              </w:rPr>
            </w:pPr>
          </w:p>
          <w:p w:rsidR="0020186E" w:rsidRPr="004A4ECA" w:rsidRDefault="0020186E" w:rsidP="00044183">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20186E" w:rsidRPr="004A4ECA" w:rsidRDefault="0020186E" w:rsidP="00B20FC0">
            <w:pPr>
              <w:ind w:left="2124"/>
              <w:rPr>
                <w:rFonts w:ascii="Arial" w:eastAsia="Calibri" w:hAnsi="Arial" w:cs="Arial"/>
                <w:b/>
                <w:bCs/>
                <w:sz w:val="20"/>
                <w:szCs w:val="20"/>
              </w:rPr>
            </w:pPr>
          </w:p>
          <w:p w:rsidR="0020186E" w:rsidRPr="004A4ECA" w:rsidRDefault="0020186E" w:rsidP="00B20FC0">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sidR="00044183">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20186E" w:rsidRPr="004A4ECA" w:rsidRDefault="0020186E" w:rsidP="00B20FC0">
            <w:pPr>
              <w:ind w:left="3119" w:hanging="1134"/>
              <w:rPr>
                <w:rFonts w:ascii="Arial" w:eastAsia="Calibri" w:hAnsi="Arial" w:cs="Arial"/>
                <w:sz w:val="20"/>
                <w:szCs w:val="20"/>
              </w:rPr>
            </w:pP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0186E" w:rsidRPr="004A4ECA" w:rsidRDefault="0020186E" w:rsidP="00B20FC0">
            <w:pPr>
              <w:rPr>
                <w:rFonts w:ascii="Arial" w:eastAsia="Calibri" w:hAnsi="Arial" w:cs="Arial"/>
                <w:sz w:val="20"/>
                <w:szCs w:val="20"/>
              </w:rPr>
            </w:pPr>
          </w:p>
          <w:p w:rsidR="0020186E" w:rsidRPr="004A4ECA" w:rsidRDefault="0020186E" w:rsidP="00B20FC0">
            <w:pPr>
              <w:ind w:left="1778"/>
              <w:rPr>
                <w:rFonts w:ascii="Arial" w:eastAsia="Calibri" w:hAnsi="Arial" w:cs="Arial"/>
                <w:sz w:val="20"/>
                <w:szCs w:val="20"/>
              </w:rPr>
            </w:pPr>
          </w:p>
          <w:p w:rsidR="0020186E" w:rsidRPr="004A4ECA" w:rsidRDefault="0020186E" w:rsidP="00B20FC0">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044183" w:rsidRDefault="00044183" w:rsidP="00044183">
            <w:pPr>
              <w:ind w:left="3119" w:firstLine="142"/>
              <w:rPr>
                <w:rFonts w:ascii="Arial" w:eastAsia="Calibri" w:hAnsi="Arial" w:cs="Arial"/>
                <w:sz w:val="20"/>
                <w:szCs w:val="20"/>
              </w:rPr>
            </w:pPr>
          </w:p>
          <w:p w:rsidR="0020186E" w:rsidRPr="004A4ECA" w:rsidRDefault="0020186E" w:rsidP="00044183">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20186E" w:rsidRPr="004A4ECA" w:rsidRDefault="0020186E" w:rsidP="00B20FC0">
            <w:pPr>
              <w:ind w:left="3261"/>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20186E" w:rsidRPr="004A4ECA" w:rsidRDefault="0020186E" w:rsidP="00B20FC0">
            <w:pPr>
              <w:ind w:left="2484"/>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20186E" w:rsidRPr="004A4ECA" w:rsidRDefault="0020186E" w:rsidP="00B20FC0">
            <w:pPr>
              <w:spacing w:after="120"/>
              <w:rPr>
                <w:rFonts w:ascii="Arial" w:eastAsia="Calibri" w:hAnsi="Arial" w:cs="Arial"/>
                <w:b/>
                <w:bCs/>
                <w:sz w:val="20"/>
                <w:szCs w:val="20"/>
              </w:rPr>
            </w:pPr>
          </w:p>
          <w:p w:rsidR="0020186E" w:rsidRPr="004A4ECA" w:rsidRDefault="0020186E" w:rsidP="00B20FC0">
            <w:pPr>
              <w:rPr>
                <w:rFonts w:ascii="Arial" w:eastAsia="Calibri" w:hAnsi="Arial" w:cs="Arial"/>
                <w:b/>
                <w:bCs/>
                <w:sz w:val="20"/>
                <w:szCs w:val="20"/>
              </w:rPr>
            </w:pPr>
            <w:r w:rsidRPr="004A4ECA">
              <w:rPr>
                <w:rFonts w:ascii="Wingdings" w:eastAsia="Calibri" w:hAnsi="Wingdings"/>
                <w:sz w:val="20"/>
                <w:szCs w:val="20"/>
              </w:rPr>
              <w:t></w:t>
            </w:r>
            <w:r w:rsidR="00044183">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20186E" w:rsidRPr="004A4ECA" w:rsidRDefault="0020186E" w:rsidP="00B20FC0">
            <w:pPr>
              <w:rPr>
                <w:rFonts w:ascii="Arial" w:eastAsia="Calibri" w:hAnsi="Arial" w:cs="Arial"/>
                <w:b/>
                <w:bCs/>
                <w:sz w:val="20"/>
                <w:szCs w:val="20"/>
              </w:rPr>
            </w:pPr>
          </w:p>
          <w:p w:rsidR="0020186E" w:rsidRPr="004A4ECA" w:rsidRDefault="0020186E" w:rsidP="00B20FC0">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20186E" w:rsidRPr="004A4ECA" w:rsidRDefault="0020186E" w:rsidP="00B20FC0">
            <w:pPr>
              <w:spacing w:after="120"/>
              <w:rPr>
                <w:rFonts w:ascii="Arial" w:hAnsi="Arial" w:cs="Arial"/>
                <w:szCs w:val="18"/>
              </w:rPr>
            </w:pPr>
          </w:p>
        </w:tc>
      </w:tr>
    </w:tbl>
    <w:p w:rsidR="0020186E" w:rsidRDefault="0020186E" w:rsidP="0020186E">
      <w:pPr>
        <w:ind w:left="720"/>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524B4D" w:rsidRPr="004A4ECA" w:rsidRDefault="00524B4D" w:rsidP="0020186E">
      <w:pPr>
        <w:ind w:left="720"/>
        <w:rPr>
          <w:rFonts w:ascii="Arial" w:hAnsi="Arial" w:cs="Arial"/>
          <w:b/>
          <w:szCs w:val="18"/>
        </w:rPr>
      </w:pPr>
    </w:p>
    <w:p w:rsidR="0020186E" w:rsidRPr="004A4ECA" w:rsidRDefault="0020186E" w:rsidP="00FB51FE">
      <w:pPr>
        <w:numPr>
          <w:ilvl w:val="0"/>
          <w:numId w:val="108"/>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2C3790">
        <w:trPr>
          <w:trHeight w:val="718"/>
        </w:trPr>
        <w:tc>
          <w:tcPr>
            <w:tcW w:w="9889" w:type="dxa"/>
          </w:tcPr>
          <w:p w:rsidR="0020186E" w:rsidRPr="00524B4D" w:rsidRDefault="0020186E" w:rsidP="00524B4D">
            <w:pPr>
              <w:jc w:val="both"/>
              <w:rPr>
                <w:sz w:val="20"/>
                <w:szCs w:val="20"/>
              </w:rPr>
            </w:pPr>
          </w:p>
          <w:p w:rsidR="0020186E" w:rsidRPr="004A4ECA" w:rsidRDefault="0020186E" w:rsidP="00524B4D">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20186E" w:rsidRPr="004A4ECA" w:rsidRDefault="0020186E" w:rsidP="0020186E">
      <w:pPr>
        <w:ind w:left="360"/>
        <w:rPr>
          <w:rFonts w:ascii="Arial" w:hAnsi="Arial" w:cs="Arial"/>
          <w:b/>
          <w:color w:val="FF0000"/>
          <w:szCs w:val="18"/>
        </w:rPr>
      </w:pPr>
    </w:p>
    <w:p w:rsidR="0020186E" w:rsidRPr="004A4ECA" w:rsidRDefault="0020186E" w:rsidP="0020186E">
      <w:pPr>
        <w:rPr>
          <w:rFonts w:ascii="Arial" w:hAnsi="Arial" w:cs="Arial"/>
        </w:rPr>
      </w:pPr>
    </w:p>
    <w:p w:rsidR="0020186E" w:rsidRPr="00524B4D" w:rsidRDefault="0020186E" w:rsidP="00524B4D">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xml:space="preserve">: qualora dai controlli successivi il contenuto delle dichiarazioni risulti non corrispondente al vero, oltre alle sanzioni penali, è prevista la decadenza dai benefici ottenuti sulla base delle dichiarazioni stesse (art. 75 del </w:t>
      </w:r>
      <w:proofErr w:type="spellStart"/>
      <w:r w:rsidRPr="00524B4D">
        <w:rPr>
          <w:rFonts w:ascii="Arial" w:hAnsi="Arial" w:cs="Arial"/>
          <w:sz w:val="22"/>
          <w:szCs w:val="22"/>
        </w:rPr>
        <w:t>d.P.R.</w:t>
      </w:r>
      <w:proofErr w:type="spellEnd"/>
      <w:r w:rsidRPr="00524B4D">
        <w:rPr>
          <w:rFonts w:ascii="Arial" w:hAnsi="Arial" w:cs="Arial"/>
          <w:sz w:val="22"/>
          <w:szCs w:val="22"/>
        </w:rPr>
        <w:t xml:space="preserve"> n,445/2000).</w:t>
      </w:r>
    </w:p>
    <w:p w:rsidR="0020186E" w:rsidRPr="00524B4D" w:rsidRDefault="0020186E" w:rsidP="00524B4D">
      <w:pPr>
        <w:jc w:val="both"/>
        <w:rPr>
          <w:rFonts w:ascii="Arial" w:hAnsi="Arial" w:cs="Arial"/>
          <w:sz w:val="22"/>
          <w:szCs w:val="22"/>
        </w:rPr>
      </w:pPr>
    </w:p>
    <w:p w:rsidR="0020186E" w:rsidRPr="00524B4D" w:rsidRDefault="0020186E" w:rsidP="00524B4D">
      <w:pPr>
        <w:jc w:val="both"/>
        <w:rPr>
          <w:rFonts w:ascii="Arial" w:hAnsi="Arial" w:cs="Arial"/>
          <w:sz w:val="22"/>
          <w:szCs w:val="22"/>
        </w:rPr>
      </w:pPr>
    </w:p>
    <w:p w:rsidR="0020186E" w:rsidRPr="00524B4D" w:rsidRDefault="0020186E" w:rsidP="00524B4D">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20186E" w:rsidRPr="00524B4D" w:rsidRDefault="0020186E" w:rsidP="00524B4D">
      <w:pPr>
        <w:jc w:val="both"/>
        <w:rPr>
          <w:rFonts w:ascii="Arial" w:hAnsi="Arial" w:cs="Arial"/>
          <w:sz w:val="22"/>
          <w:szCs w:val="22"/>
        </w:rPr>
      </w:pPr>
    </w:p>
    <w:p w:rsidR="0020186E" w:rsidRPr="00524B4D" w:rsidRDefault="0020186E" w:rsidP="00524B4D">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20186E" w:rsidRPr="00524B4D" w:rsidRDefault="0020186E" w:rsidP="00524B4D">
      <w:pPr>
        <w:spacing w:before="40" w:after="40"/>
        <w:jc w:val="both"/>
        <w:rPr>
          <w:rFonts w:ascii="Arial" w:hAnsi="Arial" w:cs="Arial"/>
          <w:b/>
          <w:bCs/>
          <w:sz w:val="22"/>
          <w:szCs w:val="22"/>
        </w:rPr>
      </w:pP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24B4D">
        <w:rPr>
          <w:rFonts w:ascii="Arial" w:eastAsia="Calibri" w:hAnsi="Arial" w:cs="Arial"/>
          <w:sz w:val="22"/>
          <w:szCs w:val="22"/>
        </w:rPr>
        <w:t>d.P.R.</w:t>
      </w:r>
      <w:proofErr w:type="spellEnd"/>
      <w:r w:rsidRPr="00524B4D">
        <w:rPr>
          <w:rFonts w:ascii="Arial" w:eastAsia="Calibri" w:hAnsi="Arial" w:cs="Arial"/>
          <w:sz w:val="22"/>
          <w:szCs w:val="22"/>
        </w:rPr>
        <w:t xml:space="preserve"> 28 dicembre 2000  n. 445 (“Testo unico delle disposizioni legislative e regolamentari in materia di documentazione amministrativa”).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0186E" w:rsidRPr="00524B4D" w:rsidRDefault="0020186E" w:rsidP="00524B4D">
      <w:pPr>
        <w:tabs>
          <w:tab w:val="left" w:pos="709"/>
        </w:tabs>
        <w:spacing w:after="120"/>
        <w:jc w:val="both"/>
        <w:rPr>
          <w:rFonts w:ascii="Arial" w:hAnsi="Arial" w:cs="Arial"/>
          <w:color w:val="BFBFBF"/>
          <w:sz w:val="22"/>
          <w:szCs w:val="22"/>
        </w:rPr>
      </w:pP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r>
      <w:r w:rsidR="002C3790" w:rsidRPr="00524B4D">
        <w:rPr>
          <w:rFonts w:ascii="Arial" w:hAnsi="Arial" w:cs="Arial"/>
          <w:sz w:val="22"/>
          <w:szCs w:val="22"/>
        </w:rPr>
        <w:t>_______</w:t>
      </w:r>
      <w:r w:rsidRPr="00524B4D">
        <w:rPr>
          <w:rFonts w:ascii="Arial" w:hAnsi="Arial" w:cs="Arial"/>
          <w:sz w:val="22"/>
          <w:szCs w:val="22"/>
        </w:rPr>
        <w:t>_______________</w:t>
      </w:r>
      <w:r w:rsidRPr="00524B4D">
        <w:rPr>
          <w:rFonts w:ascii="Arial" w:hAnsi="Arial" w:cs="Arial"/>
          <w:sz w:val="22"/>
          <w:szCs w:val="22"/>
        </w:rPr>
        <w:br w:type="page"/>
      </w:r>
    </w:p>
    <w:tbl>
      <w:tblPr>
        <w:tblW w:w="0" w:type="auto"/>
        <w:tblLook w:val="01E0" w:firstRow="1" w:lastRow="1" w:firstColumn="1" w:lastColumn="1" w:noHBand="0" w:noVBand="0"/>
      </w:tblPr>
      <w:tblGrid>
        <w:gridCol w:w="9854"/>
      </w:tblGrid>
      <w:tr w:rsidR="0020186E" w:rsidRPr="004A4ECA" w:rsidTr="00B20FC0">
        <w:trPr>
          <w:trHeight w:val="563"/>
        </w:trPr>
        <w:tc>
          <w:tcPr>
            <w:tcW w:w="10598" w:type="dxa"/>
            <w:shd w:val="clear" w:color="auto" w:fill="E6E6E6"/>
            <w:vAlign w:val="center"/>
          </w:tcPr>
          <w:p w:rsidR="0020186E" w:rsidRPr="004A4ECA" w:rsidRDefault="0020186E" w:rsidP="00E604B0">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20186E" w:rsidRPr="004A4ECA" w:rsidRDefault="0020186E" w:rsidP="0020186E">
      <w:pPr>
        <w:ind w:left="360"/>
        <w:rPr>
          <w:rFonts w:ascii="Arial" w:hAnsi="Arial" w:cs="Arial"/>
        </w:rPr>
      </w:pPr>
    </w:p>
    <w:p w:rsidR="0020186E" w:rsidRPr="004A4ECA" w:rsidRDefault="0020186E" w:rsidP="0020186E">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350"/>
        <w:gridCol w:w="3459"/>
        <w:gridCol w:w="1562"/>
        <w:gridCol w:w="3319"/>
      </w:tblGrid>
      <w:tr w:rsidR="0020186E" w:rsidRPr="004A4ECA" w:rsidTr="00B20FC0">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20186E" w:rsidRPr="004A4ECA" w:rsidRDefault="0020186E" w:rsidP="00B20FC0">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20186E" w:rsidRPr="004A4ECA" w:rsidRDefault="0020186E" w:rsidP="00B20FC0">
            <w:pPr>
              <w:rPr>
                <w:rFonts w:ascii="Arial" w:hAnsi="Arial" w:cs="Arial"/>
                <w:sz w:val="16"/>
                <w:szCs w:val="16"/>
              </w:rPr>
            </w:pPr>
          </w:p>
        </w:tc>
      </w:tr>
      <w:tr w:rsidR="0020186E" w:rsidRPr="004A4ECA" w:rsidTr="00B20FC0">
        <w:trPr>
          <w:trHeight w:val="795"/>
          <w:jc w:val="center"/>
        </w:trPr>
        <w:tc>
          <w:tcPr>
            <w:tcW w:w="1454"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 xml:space="preserve">ATTI ALLEGATI </w:t>
            </w:r>
          </w:p>
          <w:p w:rsidR="0020186E" w:rsidRPr="004A4ECA" w:rsidRDefault="0020186E" w:rsidP="00B20FC0">
            <w:pPr>
              <w:jc w:val="center"/>
              <w:rPr>
                <w:rFonts w:ascii="Arial" w:hAnsi="Arial" w:cs="Arial"/>
                <w:b/>
                <w:sz w:val="16"/>
                <w:szCs w:val="16"/>
              </w:rPr>
            </w:pPr>
          </w:p>
        </w:tc>
        <w:tc>
          <w:tcPr>
            <w:tcW w:w="3759" w:type="dxa"/>
            <w:tcBorders>
              <w:top w:val="single" w:sz="4" w:space="0" w:color="000000"/>
            </w:tcBorders>
            <w:shd w:val="pct5" w:color="auto" w:fill="auto"/>
            <w:vAlign w:val="center"/>
          </w:tcPr>
          <w:p w:rsidR="0020186E" w:rsidRPr="004A4ECA" w:rsidRDefault="0020186E" w:rsidP="00B20FC0">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QUADRO INFORMATIVO DI RIFERIMENTO</w:t>
            </w:r>
          </w:p>
        </w:tc>
        <w:tc>
          <w:tcPr>
            <w:tcW w:w="360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CASI IN CUI È PREVISTO L’ALLEGATO</w:t>
            </w:r>
          </w:p>
        </w:tc>
      </w:tr>
      <w:tr w:rsidR="0020186E" w:rsidRPr="004A4ECA" w:rsidTr="00B20FC0">
        <w:trPr>
          <w:trHeight w:val="470"/>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sz w:val="16"/>
                <w:szCs w:val="18"/>
              </w:rPr>
              <w:t xml:space="preserve">Procura/delega  </w:t>
            </w:r>
          </w:p>
        </w:tc>
        <w:tc>
          <w:tcPr>
            <w:tcW w:w="1686" w:type="dxa"/>
            <w:vAlign w:val="center"/>
          </w:tcPr>
          <w:p w:rsidR="0020186E" w:rsidRPr="004A4ECA" w:rsidRDefault="0020186E" w:rsidP="00B20FC0">
            <w:pPr>
              <w:jc w:val="center"/>
              <w:rPr>
                <w:rFonts w:ascii="Arial" w:hAnsi="Arial" w:cs="Arial"/>
                <w:sz w:val="16"/>
              </w:rPr>
            </w:pP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8"/>
              </w:rPr>
              <w:t>Nel caso di procura/delega a presentare la comunicazione</w:t>
            </w:r>
          </w:p>
        </w:tc>
      </w:tr>
      <w:tr w:rsidR="0020186E" w:rsidRPr="004A4ECA" w:rsidTr="00B20FC0">
        <w:trPr>
          <w:trHeight w:val="518"/>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20186E" w:rsidRPr="004A4ECA" w:rsidRDefault="0020186E" w:rsidP="00B20FC0">
            <w:pPr>
              <w:rPr>
                <w:rFonts w:ascii="Arial" w:hAnsi="Arial" w:cs="Arial"/>
              </w:rPr>
            </w:pPr>
            <w:r w:rsidRPr="004A4ECA">
              <w:rPr>
                <w:rFonts w:ascii="Arial" w:hAnsi="Arial" w:cs="Arial"/>
              </w:rPr>
              <w:t>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f)</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Sempre obbligatorio</w:t>
            </w:r>
          </w:p>
        </w:tc>
      </w:tr>
      <w:tr w:rsidR="0020186E" w:rsidRPr="004A4ECA" w:rsidTr="00B20FC0">
        <w:trPr>
          <w:trHeight w:val="579"/>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prevista</w:t>
            </w:r>
          </w:p>
        </w:tc>
      </w:tr>
      <w:tr w:rsidR="0020186E" w:rsidRPr="004A4ECA" w:rsidTr="00B20FC0">
        <w:trPr>
          <w:trHeight w:val="57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Copia del documento di identità del/i titolare/i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20186E" w:rsidRPr="004A4ECA" w:rsidTr="00B20FC0">
        <w:trPr>
          <w:trHeight w:val="564"/>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a)</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non si ha titolarità esclusiva all’esecuzione dell’intervento</w:t>
            </w:r>
          </w:p>
        </w:tc>
      </w:tr>
      <w:tr w:rsidR="0020186E" w:rsidRPr="004A4ECA" w:rsidTr="00B20FC0">
        <w:trPr>
          <w:trHeight w:val="86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g)</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316"/>
        <w:gridCol w:w="3341"/>
        <w:gridCol w:w="1706"/>
        <w:gridCol w:w="3262"/>
      </w:tblGrid>
      <w:tr w:rsidR="0020186E" w:rsidRPr="004A4ECA" w:rsidTr="00B20FC0">
        <w:trPr>
          <w:trHeight w:val="817"/>
          <w:jc w:val="center"/>
        </w:trPr>
        <w:tc>
          <w:tcPr>
            <w:tcW w:w="10434" w:type="dxa"/>
            <w:gridSpan w:val="4"/>
            <w:tcBorders>
              <w:top w:val="single" w:sz="4" w:space="0" w:color="000000"/>
              <w:bottom w:val="single" w:sz="4" w:space="0" w:color="auto"/>
            </w:tcBorders>
            <w:shd w:val="clear" w:color="auto" w:fill="D9D9D9"/>
            <w:vAlign w:val="center"/>
          </w:tcPr>
          <w:p w:rsidR="0020186E" w:rsidRPr="004A4ECA" w:rsidRDefault="0020186E" w:rsidP="00B20FC0">
            <w:pPr>
              <w:rPr>
                <w:rFonts w:ascii="Arial" w:hAnsi="Arial" w:cs="Arial"/>
                <w:sz w:val="20"/>
                <w:szCs w:val="16"/>
              </w:rPr>
            </w:pPr>
            <w:r w:rsidRPr="004A4ECA">
              <w:rPr>
                <w:rFonts w:ascii="Arial" w:hAnsi="Arial" w:cs="Arial"/>
                <w:b/>
                <w:sz w:val="20"/>
                <w:szCs w:val="20"/>
              </w:rPr>
              <w:t>ULTERIORE DOCUMENTAZIONE PER LA PRESENTAZIONE DI ALTRE COMUNICAZIONI, SEGNALAZIONI, ASSEVERAZIONI O NOTIFICHE</w:t>
            </w:r>
          </w:p>
        </w:tc>
      </w:tr>
      <w:tr w:rsidR="0020186E" w:rsidRPr="004A4ECA" w:rsidTr="00B20FC0">
        <w:trPr>
          <w:trHeight w:val="1452"/>
          <w:jc w:val="center"/>
        </w:trPr>
        <w:tc>
          <w:tcPr>
            <w:tcW w:w="1417" w:type="dxa"/>
            <w:tcBorders>
              <w:top w:val="single" w:sz="4" w:space="0" w:color="auto"/>
            </w:tcBorders>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20186E" w:rsidRPr="004A4ECA" w:rsidRDefault="0020186E" w:rsidP="00B20FC0">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20186E" w:rsidRPr="004A4ECA" w:rsidRDefault="0020186E" w:rsidP="00B20FC0">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20186E" w:rsidRPr="004A4ECA" w:rsidRDefault="0020186E" w:rsidP="00B20FC0">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20186E" w:rsidRPr="004A4ECA" w:rsidRDefault="0020186E" w:rsidP="00B20FC0">
            <w:pPr>
              <w:rPr>
                <w:rFonts w:ascii="Arial" w:hAnsi="Arial" w:cs="Arial"/>
                <w:sz w:val="16"/>
                <w:szCs w:val="16"/>
              </w:rPr>
            </w:pPr>
          </w:p>
        </w:tc>
      </w:tr>
    </w:tbl>
    <w:p w:rsidR="0020186E" w:rsidRPr="004A4ECA" w:rsidRDefault="0020186E" w:rsidP="0020186E">
      <w:pPr>
        <w:rPr>
          <w:rFonts w:ascii="Arial" w:hAnsi="Arial" w:cs="Arial"/>
        </w:rPr>
      </w:pPr>
    </w:p>
    <w:p w:rsidR="0020186E" w:rsidRPr="004A4ECA" w:rsidRDefault="0020186E" w:rsidP="0020186E">
      <w:pPr>
        <w:rPr>
          <w:rFonts w:ascii="Arial" w:hAnsi="Arial" w:cs="Arial"/>
        </w:rPr>
      </w:pPr>
    </w:p>
    <w:p w:rsidR="0020186E" w:rsidRPr="004A4ECA" w:rsidRDefault="0020186E" w:rsidP="0020186E">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tabs>
          <w:tab w:val="left" w:pos="709"/>
        </w:tabs>
        <w:spacing w:after="120"/>
        <w:rPr>
          <w:rFonts w:ascii="Arial" w:hAnsi="Arial" w:cs="Arial"/>
        </w:rPr>
      </w:pPr>
      <w:r w:rsidRPr="004A4ECA">
        <w:rPr>
          <w:rFonts w:ascii="Arial" w:hAnsi="Arial" w:cs="Arial"/>
        </w:rPr>
        <w:t xml:space="preserve">  </w:t>
      </w:r>
    </w:p>
    <w:p w:rsidR="007F6D18" w:rsidRPr="004A4ECA" w:rsidRDefault="007F6D18">
      <w:pPr>
        <w:spacing w:after="200" w:line="276" w:lineRule="auto"/>
        <w:rPr>
          <w:rFonts w:ascii="Arial" w:hAnsi="Arial" w:cs="Arial"/>
        </w:rPr>
      </w:pPr>
      <w:r w:rsidRPr="004A4ECA">
        <w:rPr>
          <w:rFonts w:ascii="Arial" w:hAnsi="Arial" w:cs="Arial"/>
        </w:rPr>
        <w:br w:type="page"/>
      </w:r>
      <w:bookmarkStart w:id="0" w:name="_GoBack"/>
      <w:bookmarkEnd w:id="0"/>
    </w:p>
    <w:sectPr w:rsidR="007F6D18" w:rsidRPr="004A4ECA" w:rsidSect="0028683E">
      <w:footerReference w:type="default" r:id="rId9"/>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60" w:rsidRDefault="00225460" w:rsidP="00D5591F">
      <w:r>
        <w:separator/>
      </w:r>
    </w:p>
  </w:endnote>
  <w:endnote w:type="continuationSeparator" w:id="0">
    <w:p w:rsidR="00225460" w:rsidRDefault="00225460"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60" w:rsidRDefault="00225460" w:rsidP="00D5591F">
      <w:r>
        <w:separator/>
      </w:r>
    </w:p>
  </w:footnote>
  <w:footnote w:type="continuationSeparator" w:id="0">
    <w:p w:rsidR="00225460" w:rsidRDefault="00225460" w:rsidP="00D55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25460"/>
    <w:rsid w:val="00236AA3"/>
    <w:rsid w:val="00241B6F"/>
    <w:rsid w:val="002630D5"/>
    <w:rsid w:val="00273108"/>
    <w:rsid w:val="0028683E"/>
    <w:rsid w:val="002A5561"/>
    <w:rsid w:val="002C3790"/>
    <w:rsid w:val="002C3804"/>
    <w:rsid w:val="002C4AE6"/>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E69B1"/>
    <w:rsid w:val="003F6524"/>
    <w:rsid w:val="00424EE8"/>
    <w:rsid w:val="00442D8D"/>
    <w:rsid w:val="004473DF"/>
    <w:rsid w:val="00457C9C"/>
    <w:rsid w:val="00462C14"/>
    <w:rsid w:val="00463D08"/>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2D32"/>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86F36"/>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069D2"/>
    <w:rsid w:val="00B1255A"/>
    <w:rsid w:val="00B20FC0"/>
    <w:rsid w:val="00B33722"/>
    <w:rsid w:val="00B43D32"/>
    <w:rsid w:val="00B956E1"/>
    <w:rsid w:val="00BA76EA"/>
    <w:rsid w:val="00BB12DA"/>
    <w:rsid w:val="00BB468F"/>
    <w:rsid w:val="00BC026A"/>
    <w:rsid w:val="00BC3C82"/>
    <w:rsid w:val="00BE075F"/>
    <w:rsid w:val="00C206F9"/>
    <w:rsid w:val="00C92F44"/>
    <w:rsid w:val="00C945B0"/>
    <w:rsid w:val="00C978C4"/>
    <w:rsid w:val="00CB27B2"/>
    <w:rsid w:val="00CB32D8"/>
    <w:rsid w:val="00CC334F"/>
    <w:rsid w:val="00CD506A"/>
    <w:rsid w:val="00CD7222"/>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133E"/>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AE14A-5C77-4D84-9331-A381077C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1755</Words>
  <Characters>10010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Celestina Iannantuoni</cp:lastModifiedBy>
  <cp:revision>4</cp:revision>
  <cp:lastPrinted>2017-06-22T13:53:00Z</cp:lastPrinted>
  <dcterms:created xsi:type="dcterms:W3CDTF">2017-06-29T08:34:00Z</dcterms:created>
  <dcterms:modified xsi:type="dcterms:W3CDTF">2017-06-29T08:46:00Z</dcterms:modified>
</cp:coreProperties>
</file>